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E1" w:rsidRPr="0002355F" w:rsidRDefault="00BE705D" w:rsidP="00BE705D">
      <w:pPr>
        <w:pStyle w:val="a7"/>
        <w:pageBreakBefore/>
        <w:pBdr>
          <w:bottom w:val="single" w:sz="4" w:space="1" w:color="auto"/>
        </w:pBdr>
        <w:tabs>
          <w:tab w:val="clear" w:pos="3969"/>
          <w:tab w:val="left" w:pos="3828"/>
        </w:tabs>
        <w:spacing w:after="0"/>
        <w:outlineLvl w:val="0"/>
        <w:rPr>
          <w:spacing w:val="34"/>
        </w:rPr>
      </w:pPr>
      <w:r w:rsidRPr="0002355F">
        <w:rPr>
          <w:spacing w:val="34"/>
        </w:rPr>
        <w:t>ТЕХНОЛОГИИ</w:t>
      </w:r>
      <w:r w:rsidR="00085F1D">
        <w:rPr>
          <w:spacing w:val="34"/>
        </w:rPr>
        <w:t xml:space="preserve"> </w:t>
      </w:r>
      <w:r w:rsidRPr="0002355F">
        <w:rPr>
          <w:spacing w:val="34"/>
        </w:rPr>
        <w:t>ПЕРЕДАЧИ И ОБРАБОТКИ ИНФОРМАЦИИ</w:t>
      </w:r>
    </w:p>
    <w:p w:rsidR="00C54AE1" w:rsidRPr="00DD56E4" w:rsidRDefault="00C54AE1" w:rsidP="001F414E">
      <w:pPr>
        <w:pStyle w:val="a8"/>
      </w:pPr>
      <w:r>
        <w:t>УДК 621.391</w:t>
      </w:r>
      <w:r w:rsidR="005B0668">
        <w:t xml:space="preserve"> </w:t>
      </w:r>
      <w:r w:rsidR="005B0668" w:rsidRPr="005B0668">
        <w:rPr>
          <w:color w:val="FF0000"/>
        </w:rPr>
        <w:t>(Применен стиль УДК)</w:t>
      </w:r>
    </w:p>
    <w:p w:rsidR="00C54AE1" w:rsidRPr="001F414E" w:rsidRDefault="001F414E" w:rsidP="00C54AE1">
      <w:pPr>
        <w:pStyle w:val="15"/>
        <w:rPr>
          <w:lang w:val="ru-RU"/>
        </w:rPr>
      </w:pPr>
      <w:r>
        <w:rPr>
          <w:lang w:val="ru-RU"/>
        </w:rPr>
        <w:t xml:space="preserve">Название статьи на русском языке </w:t>
      </w:r>
      <w:r w:rsidRPr="005B0668">
        <w:rPr>
          <w:color w:val="FF0000"/>
          <w:lang w:val="ru-RU"/>
        </w:rPr>
        <w:t xml:space="preserve">(применен стиль </w:t>
      </w:r>
      <w:r w:rsidRPr="005B0668">
        <w:rPr>
          <w:color w:val="FF0000"/>
        </w:rPr>
        <w:t>Title</w:t>
      </w:r>
      <w:r w:rsidRPr="005B0668">
        <w:rPr>
          <w:color w:val="FF0000"/>
          <w:lang w:val="ru-RU"/>
        </w:rPr>
        <w:t>)</w:t>
      </w:r>
    </w:p>
    <w:p w:rsidR="00C54AE1" w:rsidRPr="001F414E" w:rsidRDefault="001F414E" w:rsidP="00C54AE1">
      <w:pPr>
        <w:pStyle w:val="authors"/>
      </w:pPr>
      <w:r>
        <w:rPr>
          <w:lang w:val="en-US"/>
        </w:rPr>
        <w:t>A</w:t>
      </w:r>
      <w:r w:rsidRPr="001F414E">
        <w:t>.</w:t>
      </w:r>
      <w:r>
        <w:rPr>
          <w:lang w:val="en-US"/>
        </w:rPr>
        <w:t>A</w:t>
      </w:r>
      <w:r w:rsidRPr="001F414E">
        <w:t xml:space="preserve">. </w:t>
      </w:r>
      <w:r>
        <w:t xml:space="preserve">Антонов, Б.Б. Борисов </w:t>
      </w:r>
      <w:r w:rsidRPr="005B0668">
        <w:rPr>
          <w:color w:val="FF0000"/>
        </w:rPr>
        <w:t xml:space="preserve">(применен стиль </w:t>
      </w:r>
      <w:r w:rsidRPr="005B0668">
        <w:rPr>
          <w:color w:val="FF0000"/>
          <w:lang w:val="en-US"/>
        </w:rPr>
        <w:t>authors</w:t>
      </w:r>
      <w:r w:rsidRPr="005B0668">
        <w:rPr>
          <w:color w:val="FF0000"/>
        </w:rPr>
        <w:t>)</w:t>
      </w:r>
    </w:p>
    <w:p w:rsidR="00C54AE1" w:rsidRPr="001F414E" w:rsidRDefault="00C54AE1" w:rsidP="00C54AE1">
      <w:pPr>
        <w:pStyle w:val="affiliation"/>
        <w:rPr>
          <w:lang w:val="ru-RU"/>
        </w:rPr>
      </w:pPr>
      <w:r w:rsidRPr="00C92190">
        <w:rPr>
          <w:rStyle w:val="affiliation0"/>
          <w:i/>
          <w:lang w:val="ru-RU"/>
        </w:rPr>
        <w:t>Белорусский государственный университет информатики и радиоэлектроники, Республика</w:t>
      </w:r>
      <w:r w:rsidRPr="00C92190">
        <w:rPr>
          <w:lang w:val="ru-RU"/>
        </w:rPr>
        <w:t xml:space="preserve"> Беларусь</w:t>
      </w:r>
      <w:r w:rsidR="001F414E" w:rsidRPr="001F414E">
        <w:rPr>
          <w:lang w:val="ru-RU"/>
        </w:rPr>
        <w:t xml:space="preserve"> </w:t>
      </w:r>
      <w:r w:rsidR="001F414E" w:rsidRPr="005B0668">
        <w:rPr>
          <w:color w:val="FF0000"/>
          <w:lang w:val="ru-RU"/>
        </w:rPr>
        <w:t xml:space="preserve">(применен стиль </w:t>
      </w:r>
      <w:r w:rsidR="001F414E" w:rsidRPr="005B0668">
        <w:rPr>
          <w:color w:val="FF0000"/>
        </w:rPr>
        <w:t>affiliation</w:t>
      </w:r>
      <w:r w:rsidR="001F414E" w:rsidRPr="005B0668">
        <w:rPr>
          <w:color w:val="FF0000"/>
          <w:lang w:val="ru-RU"/>
        </w:rPr>
        <w:t>)</w:t>
      </w:r>
    </w:p>
    <w:p w:rsidR="00C54AE1" w:rsidRPr="00DD56E4" w:rsidRDefault="00C54AE1" w:rsidP="00C54AE1">
      <w:pPr>
        <w:pStyle w:val="received"/>
      </w:pPr>
      <w:r>
        <w:t>П</w:t>
      </w:r>
      <w:r w:rsidR="001F414E">
        <w:t xml:space="preserve">оступила в редакцию 18 февраля 2022 </w:t>
      </w:r>
      <w:r w:rsidR="001F414E" w:rsidRPr="005B0668">
        <w:rPr>
          <w:color w:val="FF0000"/>
        </w:rPr>
        <w:t xml:space="preserve">(применен стиль </w:t>
      </w:r>
      <w:r w:rsidR="001F414E" w:rsidRPr="005B0668">
        <w:rPr>
          <w:color w:val="FF0000"/>
          <w:lang w:val="en-US"/>
        </w:rPr>
        <w:t>received</w:t>
      </w:r>
      <w:r w:rsidR="001F414E" w:rsidRPr="005B0668">
        <w:rPr>
          <w:color w:val="FF0000"/>
        </w:rPr>
        <w:t>)</w:t>
      </w:r>
    </w:p>
    <w:p w:rsidR="00C54AE1" w:rsidRPr="00DD56E4" w:rsidRDefault="00C54AE1" w:rsidP="00C54AE1">
      <w:pPr>
        <w:pStyle w:val="abstract"/>
      </w:pPr>
      <w:r>
        <w:rPr>
          <w:b/>
        </w:rPr>
        <w:t>Аннотация.</w:t>
      </w:r>
      <w:r>
        <w:t xml:space="preserve"> </w:t>
      </w:r>
      <w:r w:rsidRPr="0035518C">
        <w:t xml:space="preserve">Предложен алгоритм поиска однопиксельных экстремумов полутоновых изображений на основе центрально-симметричного сканирования. </w:t>
      </w:r>
      <w:r w:rsidRPr="0035518C">
        <w:rPr>
          <w:rStyle w:val="fontstyle01"/>
          <w:rFonts w:ascii="Times New Roman" w:hAnsi="Times New Roman"/>
          <w:sz w:val="20"/>
          <w:szCs w:val="20"/>
        </w:rPr>
        <w:t>Показано, что алгоритм работает значительно быстрее, чем лучшие известные алгоритмы обнаружения ключевых точек изображений.</w:t>
      </w:r>
      <w:r w:rsidR="001F414E" w:rsidRPr="001F414E">
        <w:rPr>
          <w:rStyle w:val="fontstyle01"/>
          <w:rFonts w:ascii="Times New Roman" w:hAnsi="Times New Roman"/>
          <w:sz w:val="20"/>
          <w:szCs w:val="20"/>
        </w:rPr>
        <w:t xml:space="preserve"> </w:t>
      </w:r>
      <w:r w:rsidR="001F414E" w:rsidRPr="006370B7">
        <w:rPr>
          <w:color w:val="FF0000"/>
        </w:rPr>
        <w:t>(применен стиль abstract, слово «аннотация» выделено отдельно полужирным шрифтом)</w:t>
      </w:r>
    </w:p>
    <w:p w:rsidR="00C54AE1" w:rsidRPr="00DD56E4" w:rsidRDefault="00C54AE1" w:rsidP="00C54AE1">
      <w:pPr>
        <w:pStyle w:val="keywords"/>
      </w:pPr>
      <w:r>
        <w:rPr>
          <w:i/>
        </w:rPr>
        <w:t xml:space="preserve">Ключевые слова: </w:t>
      </w:r>
      <w:r>
        <w:t>поиск локальных экстремумов, центрально-симметричное сканирование.</w:t>
      </w:r>
      <w:r w:rsidR="001F414E">
        <w:t xml:space="preserve"> </w:t>
      </w:r>
      <w:r w:rsidR="001F414E" w:rsidRPr="005B0668">
        <w:rPr>
          <w:color w:val="FF0000"/>
        </w:rPr>
        <w:t xml:space="preserve">(применен стиль </w:t>
      </w:r>
      <w:r w:rsidR="001F414E" w:rsidRPr="005B0668">
        <w:rPr>
          <w:color w:val="FF0000"/>
          <w:lang w:val="en-US"/>
        </w:rPr>
        <w:t>keywords</w:t>
      </w:r>
      <w:r w:rsidR="001F414E" w:rsidRPr="005B0668">
        <w:rPr>
          <w:color w:val="FF0000"/>
        </w:rPr>
        <w:t>, словосочетание «ключ</w:t>
      </w:r>
      <w:r w:rsidR="00E26B6D">
        <w:rPr>
          <w:color w:val="FF0000"/>
        </w:rPr>
        <w:t>евые слова:» выделены курсивом)</w:t>
      </w:r>
    </w:p>
    <w:p w:rsidR="00C54AE1" w:rsidRPr="00DD56E4" w:rsidRDefault="00C54AE1" w:rsidP="001F414E">
      <w:pPr>
        <w:pStyle w:val="10"/>
        <w:rPr>
          <w:b w:val="0"/>
        </w:rPr>
      </w:pPr>
      <w:r>
        <w:t>Введение</w:t>
      </w:r>
      <w:r w:rsidR="001F414E">
        <w:t xml:space="preserve"> </w:t>
      </w:r>
      <w:r w:rsidR="001F414E" w:rsidRPr="005B0668">
        <w:rPr>
          <w:color w:val="FF0000"/>
        </w:rPr>
        <w:t xml:space="preserve">(применен стиль </w:t>
      </w:r>
      <w:r w:rsidR="001F414E" w:rsidRPr="005B0668">
        <w:rPr>
          <w:color w:val="FF0000"/>
          <w:lang w:val="en-US"/>
        </w:rPr>
        <w:t>subtitle</w:t>
      </w:r>
      <w:r w:rsidR="001F414E" w:rsidRPr="00085F1D">
        <w:rPr>
          <w:color w:val="FF0000"/>
        </w:rPr>
        <w:t>)</w:t>
      </w:r>
    </w:p>
    <w:p w:rsidR="00C54AE1" w:rsidRPr="001F414E" w:rsidRDefault="00C54AE1" w:rsidP="001F414E">
      <w:pPr>
        <w:pStyle w:val="textofarticle"/>
        <w:rPr>
          <w:rFonts w:eastAsia="Calibri"/>
        </w:rPr>
      </w:pPr>
      <w:r w:rsidRPr="001F414E">
        <w:t xml:space="preserve">Поиск локальных экстремумов является базовой операцией для множества задач обработки изображений.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[1].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[3–5].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w:t>
      </w:r>
      <w:r w:rsidR="001F414E" w:rsidRPr="001F414E">
        <w:t xml:space="preserve"> </w:t>
      </w:r>
      <w:r w:rsidR="001F414E" w:rsidRPr="005B0668">
        <w:rPr>
          <w:color w:val="FF0000"/>
        </w:rPr>
        <w:t>(применен стиль text of article)</w:t>
      </w:r>
    </w:p>
    <w:p w:rsidR="005B18DC" w:rsidRPr="00DD56E4"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C54AE1" w:rsidRPr="00DD56E4" w:rsidRDefault="001F414E" w:rsidP="00C54AE1">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rsidRPr="00085F1D">
        <w:t xml:space="preserve"> </w:t>
      </w:r>
      <w:r w:rsidR="00085F1D">
        <w:t>на рис. 1.</w:t>
      </w:r>
      <w:r>
        <w:rPr>
          <w:rStyle w:val="fontstyle01"/>
          <w:rFonts w:ascii="Times New Roman" w:hAnsi="Times New Roman"/>
          <w:sz w:val="22"/>
          <w:szCs w:val="22"/>
        </w:rPr>
        <w:t xml:space="preserve"> </w:t>
      </w:r>
      <w:r w:rsidRPr="005B0668">
        <w:rPr>
          <w:color w:val="FF0000"/>
        </w:rPr>
        <w:t>(применен стиль text of article)</w:t>
      </w:r>
    </w:p>
    <w:tbl>
      <w:tblPr>
        <w:tblW w:w="0" w:type="auto"/>
        <w:jc w:val="center"/>
        <w:tblLook w:val="04A0" w:firstRow="1" w:lastRow="0" w:firstColumn="1" w:lastColumn="0" w:noHBand="0" w:noVBand="1"/>
      </w:tblPr>
      <w:tblGrid>
        <w:gridCol w:w="2810"/>
        <w:gridCol w:w="1584"/>
        <w:gridCol w:w="1843"/>
      </w:tblGrid>
      <w:tr w:rsidR="00C54AE1" w:rsidTr="00915244">
        <w:trPr>
          <w:jc w:val="center"/>
        </w:trPr>
        <w:tc>
          <w:tcPr>
            <w:tcW w:w="2810" w:type="dxa"/>
            <w:hideMark/>
          </w:tcPr>
          <w:p w:rsidR="00C54AE1" w:rsidRDefault="00C54AE1" w:rsidP="005818B9">
            <w:pPr>
              <w:pStyle w:val="Figure1"/>
              <w:spacing w:after="0"/>
              <w:rPr>
                <w:rStyle w:val="fontstyle01"/>
                <w:sz w:val="22"/>
                <w:szCs w:val="22"/>
              </w:rPr>
            </w:pPr>
            <w:r>
              <w:rPr>
                <w:rFonts w:eastAsia="Calibri"/>
                <w:lang w:val="be-BY" w:eastAsia="en-US"/>
              </w:rPr>
              <w:object w:dxaOrig="24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58.5pt" o:ole="">
                  <v:imagedata r:id="rId8" o:title=""/>
                </v:shape>
                <o:OLEObject Type="Embed" ProgID="PBrush" ShapeID="_x0000_i1025" DrawAspect="Content" ObjectID="_1798973316" r:id="rId9"/>
              </w:object>
            </w:r>
          </w:p>
        </w:tc>
        <w:tc>
          <w:tcPr>
            <w:tcW w:w="1584" w:type="dxa"/>
            <w:hideMark/>
          </w:tcPr>
          <w:p w:rsidR="00C54AE1" w:rsidRDefault="00C54AE1" w:rsidP="005818B9">
            <w:pPr>
              <w:pStyle w:val="Figure1"/>
              <w:spacing w:after="0"/>
              <w:rPr>
                <w:rStyle w:val="fontstyle01"/>
                <w:szCs w:val="22"/>
              </w:rPr>
            </w:pPr>
            <w:r>
              <w:rPr>
                <w:rFonts w:eastAsia="Calibri"/>
                <w:lang w:val="be-BY" w:eastAsia="en-US"/>
              </w:rPr>
              <w:object w:dxaOrig="1020" w:dyaOrig="1005">
                <v:shape id="_x0000_i1026" type="#_x0000_t75" style="width:51pt;height:50.25pt" o:ole="">
                  <v:imagedata r:id="rId10" o:title=""/>
                </v:shape>
                <o:OLEObject Type="Embed" ProgID="PBrush" ShapeID="_x0000_i1026" DrawAspect="Content" ObjectID="_1798973317" r:id="rId11"/>
              </w:object>
            </w:r>
          </w:p>
        </w:tc>
        <w:tc>
          <w:tcPr>
            <w:tcW w:w="1843" w:type="dxa"/>
            <w:hideMark/>
          </w:tcPr>
          <w:p w:rsidR="00C54AE1" w:rsidRDefault="00C54AE1" w:rsidP="005818B9">
            <w:pPr>
              <w:pStyle w:val="Figure1"/>
              <w:spacing w:after="0"/>
              <w:rPr>
                <w:rStyle w:val="fontstyle01"/>
                <w:szCs w:val="22"/>
              </w:rPr>
            </w:pPr>
            <w:r>
              <w:rPr>
                <w:rFonts w:eastAsia="Calibri"/>
                <w:lang w:val="be-BY" w:eastAsia="en-US"/>
              </w:rPr>
              <w:object w:dxaOrig="1140" w:dyaOrig="1035">
                <v:shape id="_x0000_i1027" type="#_x0000_t75" style="width:57pt;height:51.75pt" o:ole="">
                  <v:imagedata r:id="rId12" o:title=""/>
                </v:shape>
                <o:OLEObject Type="Embed" ProgID="PBrush" ShapeID="_x0000_i1027" DrawAspect="Content" ObjectID="_1798973318" r:id="rId13"/>
              </w:object>
            </w:r>
          </w:p>
        </w:tc>
      </w:tr>
      <w:tr w:rsidR="00C54AE1" w:rsidTr="00915244">
        <w:trPr>
          <w:jc w:val="center"/>
        </w:trPr>
        <w:tc>
          <w:tcPr>
            <w:tcW w:w="2810" w:type="dxa"/>
            <w:hideMark/>
          </w:tcPr>
          <w:p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rsidR="00C54AE1" w:rsidRDefault="00C54AE1" w:rsidP="005818B9">
            <w:pPr>
              <w:tabs>
                <w:tab w:val="left" w:pos="7740"/>
              </w:tabs>
              <w:spacing w:line="264" w:lineRule="auto"/>
              <w:jc w:val="center"/>
              <w:rPr>
                <w:rStyle w:val="fontstyle01"/>
                <w:i/>
                <w:szCs w:val="22"/>
              </w:rPr>
            </w:pPr>
            <w:r>
              <w:rPr>
                <w:rStyle w:val="fontstyle01"/>
                <w:i/>
                <w:szCs w:val="22"/>
              </w:rPr>
              <w:t>б</w:t>
            </w:r>
          </w:p>
        </w:tc>
        <w:tc>
          <w:tcPr>
            <w:tcW w:w="1843" w:type="dxa"/>
            <w:hideMark/>
          </w:tcPr>
          <w:p w:rsidR="00C54AE1" w:rsidRDefault="00C54AE1" w:rsidP="005818B9">
            <w:pPr>
              <w:tabs>
                <w:tab w:val="left" w:pos="7740"/>
              </w:tabs>
              <w:spacing w:line="264" w:lineRule="auto"/>
              <w:jc w:val="center"/>
              <w:rPr>
                <w:rStyle w:val="fontstyle01"/>
                <w:i/>
                <w:szCs w:val="22"/>
              </w:rPr>
            </w:pPr>
            <w:r>
              <w:rPr>
                <w:rStyle w:val="fontstyle01"/>
                <w:i/>
                <w:szCs w:val="22"/>
              </w:rPr>
              <w:t xml:space="preserve">в </w:t>
            </w:r>
          </w:p>
        </w:tc>
      </w:tr>
    </w:tbl>
    <w:p w:rsidR="00C54AE1" w:rsidRPr="00DD56E4" w:rsidRDefault="00C54AE1" w:rsidP="00C54AE1">
      <w:pPr>
        <w:pStyle w:val="captionline"/>
      </w:pPr>
      <w:r w:rsidRPr="00F354B7">
        <w:t xml:space="preserve">Рис. 1. Представление способов сканирования изображений: </w:t>
      </w:r>
      <w:r w:rsidRPr="00F354B7">
        <w:rPr>
          <w:i/>
        </w:rPr>
        <w:t>а</w:t>
      </w:r>
      <w:r w:rsidRPr="00F354B7">
        <w:t xml:space="preserve"> – растровое сканирование;</w:t>
      </w:r>
      <w:r w:rsidRPr="00EF3314">
        <w:rPr>
          <w:szCs w:val="24"/>
        </w:rPr>
        <w:br/>
      </w:r>
      <w:r w:rsidRPr="00F354B7">
        <w:rPr>
          <w:i/>
        </w:rPr>
        <w:t>б</w:t>
      </w:r>
      <w:r w:rsidRPr="00F354B7">
        <w:t xml:space="preserve"> – спиральное сканирование; </w:t>
      </w:r>
      <w:r w:rsidRPr="00F354B7">
        <w:rPr>
          <w:i/>
        </w:rPr>
        <w:t>в</w:t>
      </w:r>
      <w:r w:rsidRPr="00F354B7">
        <w:t xml:space="preserve"> – Block partitioning</w:t>
      </w:r>
      <w:r w:rsidR="001F414E">
        <w:t xml:space="preserve"> </w:t>
      </w:r>
      <w:r w:rsidR="001F414E" w:rsidRPr="005B0668">
        <w:rPr>
          <w:color w:val="FF0000"/>
        </w:rPr>
        <w:t xml:space="preserve">(применен стиль </w:t>
      </w:r>
      <w:r w:rsidR="001F414E" w:rsidRPr="005B0668">
        <w:rPr>
          <w:color w:val="FF0000"/>
          <w:lang w:val="en-US"/>
        </w:rPr>
        <w:t>caption</w:t>
      </w:r>
      <w:r w:rsidR="001F414E" w:rsidRPr="005B0668">
        <w:rPr>
          <w:color w:val="FF0000"/>
        </w:rPr>
        <w:t xml:space="preserve"> </w:t>
      </w:r>
      <w:r w:rsidR="001F414E" w:rsidRPr="005B0668">
        <w:rPr>
          <w:color w:val="FF0000"/>
          <w:lang w:val="en-US"/>
        </w:rPr>
        <w:t>line</w:t>
      </w:r>
      <w:r w:rsidR="001F414E" w:rsidRPr="005B0668">
        <w:rPr>
          <w:color w:val="FF0000"/>
        </w:rPr>
        <w:t>)</w:t>
      </w:r>
    </w:p>
    <w:p w:rsidR="005B18DC" w:rsidRPr="00DD56E4" w:rsidRDefault="005B18DC" w:rsidP="005B18DC">
      <w:pPr>
        <w:pStyle w:val="textofarticle"/>
        <w:rPr>
          <w:rStyle w:val="fontstyle01"/>
          <w:rFonts w:ascii="Times New Roman" w:hAnsi="Times New Roman"/>
          <w:color w:val="auto"/>
          <w:sz w:val="22"/>
          <w:szCs w:val="22"/>
        </w:rPr>
      </w:pPr>
      <w:r w:rsidRPr="001F414E">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00085F1D" w:rsidRPr="001F414E">
        <w:t xml:space="preserve">текст статьи текст статьи текст статьи текст статьи текст статьи текст статьи текст статьи текст статьи текст статьи текст статьи </w:t>
      </w:r>
      <w:r w:rsidRPr="001F414E">
        <w:t>текст статьи текст статьи</w:t>
      </w:r>
      <w:r w:rsidR="00085F1D">
        <w:t xml:space="preserve"> на рис. 2.</w:t>
      </w:r>
      <w:r>
        <w:rPr>
          <w:rStyle w:val="fontstyle01"/>
          <w:rFonts w:ascii="Times New Roman" w:hAnsi="Times New Roman"/>
          <w:sz w:val="22"/>
          <w:szCs w:val="22"/>
        </w:rPr>
        <w:t xml:space="preserve"> </w:t>
      </w:r>
      <w:r w:rsidRPr="005B0668">
        <w:rPr>
          <w:color w:val="FF0000"/>
        </w:rPr>
        <w:t>(применен стиль text of article)</w:t>
      </w:r>
    </w:p>
    <w:p w:rsidR="00085F1D" w:rsidRPr="00085F1D" w:rsidRDefault="00085F1D" w:rsidP="00122567">
      <w:pPr>
        <w:pStyle w:val="textofarticle"/>
        <w:ind w:firstLine="0"/>
        <w:jc w:val="center"/>
        <w:rPr>
          <w:rStyle w:val="fontstyle01"/>
          <w:rFonts w:ascii="Times New Roman" w:eastAsia="Calibri" w:hAnsi="Times New Roman"/>
          <w:color w:val="000000" w:themeColor="text1"/>
          <w:sz w:val="22"/>
          <w:szCs w:val="22"/>
          <w:lang w:val="be-BY" w:eastAsia="en-US"/>
        </w:rPr>
      </w:pPr>
      <w:r>
        <w:rPr>
          <w:noProof/>
        </w:rPr>
        <w:lastRenderedPageBreak/>
        <w:drawing>
          <wp:inline distT="0" distB="0" distL="0" distR="0">
            <wp:extent cx="2857500" cy="2171700"/>
            <wp:effectExtent l="0" t="0" r="0" b="0"/>
            <wp:docPr id="1" name="Рисунок 1" descr="Обработка сигнала цифровая - что это та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работка сигнала цифровая - что это тако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85F1D" w:rsidRPr="00DD56E4" w:rsidRDefault="00085F1D" w:rsidP="00085F1D">
      <w:pPr>
        <w:pStyle w:val="captionline"/>
      </w:pPr>
      <w:r w:rsidRPr="00F354B7">
        <w:t xml:space="preserve">Рис. </w:t>
      </w:r>
      <w:r>
        <w:t>2</w:t>
      </w:r>
      <w:r w:rsidRPr="00F354B7">
        <w:t xml:space="preserve">. </w:t>
      </w:r>
      <w:r>
        <w:t xml:space="preserve">Цифровая обработка сигнала </w:t>
      </w:r>
      <w:r w:rsidRPr="005B0668">
        <w:rPr>
          <w:color w:val="FF0000"/>
        </w:rPr>
        <w:t xml:space="preserve">(применен стиль </w:t>
      </w:r>
      <w:r w:rsidRPr="005B0668">
        <w:rPr>
          <w:color w:val="FF0000"/>
          <w:lang w:val="en-US"/>
        </w:rPr>
        <w:t>caption</w:t>
      </w:r>
      <w:r w:rsidRPr="005B0668">
        <w:rPr>
          <w:color w:val="FF0000"/>
        </w:rPr>
        <w:t xml:space="preserve"> </w:t>
      </w:r>
      <w:r w:rsidRPr="005B0668">
        <w:rPr>
          <w:color w:val="FF0000"/>
          <w:lang w:val="en-US"/>
        </w:rPr>
        <w:t>line</w:t>
      </w:r>
      <w:r w:rsidRPr="005B0668">
        <w:rPr>
          <w:color w:val="FF0000"/>
        </w:rPr>
        <w:t>)</w:t>
      </w:r>
    </w:p>
    <w:p w:rsidR="00C54AE1" w:rsidRPr="005B18DC" w:rsidRDefault="005B18DC" w:rsidP="00C54AE1">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 xml:space="preserve">. </w:t>
      </w:r>
      <w:r w:rsidRPr="005B0668">
        <w:rPr>
          <w:color w:val="FF0000"/>
        </w:rPr>
        <w:t>(применен стиль text of article)</w:t>
      </w:r>
    </w:p>
    <w:p w:rsidR="00C54AE1" w:rsidRDefault="00E26B6D" w:rsidP="005B0668">
      <w:pPr>
        <w:pStyle w:val="textofarticle"/>
      </w:pPr>
      <w:r>
        <w:t>1</w:t>
      </w:r>
      <w:r w:rsidR="00DD56E4">
        <w:t>. </w:t>
      </w:r>
      <w:r w:rsidR="00C54AE1">
        <w:t>Начало цикла поиска локальных однопиксельных экстремумов</w:t>
      </w:r>
      <w:r w:rsidR="006370B7">
        <w:t>.</w:t>
      </w:r>
    </w:p>
    <w:p w:rsidR="00C54AE1" w:rsidRPr="00085F1D" w:rsidRDefault="00E26B6D" w:rsidP="005B0668">
      <w:pPr>
        <w:pStyle w:val="textofarticle"/>
        <w:rPr>
          <w:color w:val="000000" w:themeColor="text1"/>
        </w:rPr>
      </w:pPr>
      <w:r>
        <w:t>1</w:t>
      </w:r>
      <w:r w:rsidR="00DD56E4">
        <w:t>.1. </w:t>
      </w:r>
      <w:r w:rsidR="00C54AE1">
        <w:t>Поиск локальных однопиксельных максимумов</w:t>
      </w:r>
      <w:r w:rsidR="00C54AE1">
        <w:rPr>
          <w:lang w:val="be-BY"/>
        </w:rPr>
        <w:t xml:space="preserve">. </w:t>
      </w:r>
      <w:r w:rsidR="00C54AE1">
        <w:t xml:space="preserve">Осуществляется формирование матрицы разметки значений максимумов </w:t>
      </w:r>
      <w:r w:rsidR="00C54AE1">
        <w:rPr>
          <w:rFonts w:eastAsia="Calibri"/>
          <w:position w:val="-18"/>
          <w:lang w:val="be-BY" w:eastAsia="en-US"/>
        </w:rPr>
        <w:object w:dxaOrig="2310" w:dyaOrig="420">
          <v:shape id="_x0000_i1028" type="#_x0000_t75" style="width:116.25pt;height:21pt" o:ole="">
            <v:imagedata r:id="rId15" o:title=""/>
          </v:shape>
          <o:OLEObject Type="Embed" ProgID="Equation.DSMT4" ShapeID="_x0000_i1028" DrawAspect="Content" ObjectID="_1798973319" r:id="rId16"/>
        </w:object>
      </w:r>
      <w:r w:rsidR="00C54AE1">
        <w:t>с помощью выражения</w:t>
      </w:r>
    </w:p>
    <w:p w:rsidR="00C54AE1" w:rsidRDefault="00C54AE1" w:rsidP="00C54AE1">
      <w:pPr>
        <w:pStyle w:val="equation"/>
      </w:pPr>
      <w:r>
        <w:rPr>
          <w:rFonts w:eastAsia="Calibri"/>
          <w:position w:val="-48"/>
          <w:lang w:val="be-BY" w:eastAsia="en-US"/>
        </w:rPr>
        <w:object w:dxaOrig="6255" w:dyaOrig="1020">
          <v:shape id="_x0000_i1029" type="#_x0000_t75" style="width:312.75pt;height:51pt" o:ole="">
            <v:imagedata r:id="rId17" o:title=""/>
          </v:shape>
          <o:OLEObject Type="Embed" ProgID="Equation.DSMT4" ShapeID="_x0000_i1029" DrawAspect="Content" ObjectID="_1798973320" r:id="rId18"/>
        </w:object>
      </w:r>
      <w:r w:rsidR="0059557D">
        <w:rPr>
          <w:rFonts w:eastAsia="Calibri"/>
          <w:lang w:val="be-BY" w:eastAsia="en-US"/>
        </w:rPr>
        <w:t>,</w:t>
      </w:r>
      <w:r>
        <w:tab/>
        <w:t>(1)</w:t>
      </w:r>
    </w:p>
    <w:p w:rsidR="00085F1D" w:rsidRPr="00DD56E4" w:rsidRDefault="00085F1D" w:rsidP="00085F1D">
      <w:pPr>
        <w:pStyle w:val="textofarticle"/>
        <w:ind w:firstLine="0"/>
      </w:pPr>
      <w:r w:rsidRPr="005B0668">
        <w:rPr>
          <w:color w:val="FF0000"/>
        </w:rPr>
        <w:t xml:space="preserve">(для формулы применен стиль </w:t>
      </w:r>
      <w:r w:rsidRPr="005B0668">
        <w:rPr>
          <w:color w:val="FF0000"/>
          <w:lang w:val="en-US"/>
        </w:rPr>
        <w:t>equation</w:t>
      </w:r>
      <w:r w:rsidRPr="005B0668">
        <w:rPr>
          <w:color w:val="FF0000"/>
        </w:rPr>
        <w:t>)</w:t>
      </w:r>
    </w:p>
    <w:p w:rsidR="00C54AE1" w:rsidRDefault="00E26B6D" w:rsidP="00C54AE1">
      <w:pPr>
        <w:tabs>
          <w:tab w:val="left" w:pos="7740"/>
        </w:tabs>
        <w:jc w:val="both"/>
        <w:rPr>
          <w:color w:val="000000"/>
          <w:sz w:val="22"/>
          <w:szCs w:val="22"/>
          <w:lang w:val="be-BY"/>
        </w:rPr>
      </w:pPr>
      <w:r>
        <w:rPr>
          <w:color w:val="000000"/>
          <w:sz w:val="22"/>
          <w:szCs w:val="22"/>
        </w:rPr>
        <w:t>где</w:t>
      </w:r>
      <w:r w:rsidR="00C54AE1">
        <w:rPr>
          <w:color w:val="000000"/>
          <w:sz w:val="22"/>
          <w:szCs w:val="22"/>
        </w:rPr>
        <w:t xml:space="preserve"> </w:t>
      </w:r>
      <w:r w:rsidR="00C54AE1">
        <w:rPr>
          <w:rFonts w:eastAsia="Calibri"/>
          <w:color w:val="000000"/>
          <w:position w:val="-10"/>
          <w:sz w:val="22"/>
          <w:szCs w:val="22"/>
          <w:lang w:val="be-BY" w:eastAsia="en-US"/>
        </w:rPr>
        <w:object w:dxaOrig="1965" w:dyaOrig="360">
          <v:shape id="_x0000_i1030" type="#_x0000_t75" style="width:96.75pt;height:18.75pt" o:ole="">
            <v:imagedata r:id="rId19" o:title=""/>
          </v:shape>
          <o:OLEObject Type="Embed" ProgID="Equation.DSMT4" ShapeID="_x0000_i1030" DrawAspect="Content" ObjectID="_1798973321" r:id="rId20"/>
        </w:object>
      </w:r>
    </w:p>
    <w:p w:rsidR="005B18DC" w:rsidRPr="005B18DC"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 xml:space="preserve"> в табл. 1.</w:t>
      </w:r>
      <w:r>
        <w:rPr>
          <w:rStyle w:val="fontstyle01"/>
          <w:rFonts w:ascii="Times New Roman" w:hAnsi="Times New Roman"/>
          <w:sz w:val="22"/>
          <w:szCs w:val="22"/>
        </w:rPr>
        <w:t xml:space="preserve"> </w:t>
      </w:r>
      <w:r w:rsidRPr="005B0668">
        <w:rPr>
          <w:color w:val="FF0000"/>
        </w:rPr>
        <w:t>(применен стиль text of article)</w:t>
      </w:r>
    </w:p>
    <w:p w:rsidR="00C54AE1" w:rsidRPr="00E26B6D" w:rsidRDefault="00085F1D" w:rsidP="00C54AE1">
      <w:pPr>
        <w:pStyle w:val="tableheader"/>
        <w:rPr>
          <w:b w:val="0"/>
        </w:rPr>
      </w:pPr>
      <w:r w:rsidRPr="00085F1D">
        <w:rPr>
          <w:b w:val="0"/>
        </w:rPr>
        <w:t>Табл. 1.</w:t>
      </w:r>
      <w:r w:rsidRPr="00122567">
        <w:rPr>
          <w:b w:val="0"/>
        </w:rPr>
        <w:t xml:space="preserve"> </w:t>
      </w:r>
      <w:r w:rsidR="00C54AE1">
        <w:t>Результат поиска экстремумов изображений с размером 512</w:t>
      </w:r>
      <w:r w:rsidR="00C54AE1">
        <w:rPr>
          <w:rFonts w:eastAsia="Calibri"/>
          <w:spacing w:val="-2"/>
          <w:position w:val="-4"/>
          <w:lang w:val="be-BY" w:eastAsia="en-US"/>
        </w:rPr>
        <w:object w:dxaOrig="165" w:dyaOrig="180">
          <v:shape id="_x0000_i1031" type="#_x0000_t75" style="width:8.25pt;height:9pt" o:ole="">
            <v:imagedata r:id="rId21" o:title=""/>
          </v:shape>
          <o:OLEObject Type="Embed" ProgID="Equation.DSMT4" ShapeID="_x0000_i1031" DrawAspect="Content" ObjectID="_1798973322" r:id="rId22"/>
        </w:object>
      </w:r>
      <w:r w:rsidR="00122567">
        <w:t>512</w:t>
      </w:r>
      <w:r w:rsidR="00122567">
        <w:br/>
      </w:r>
      <w:r w:rsidR="005B18DC" w:rsidRPr="00E26B6D">
        <w:rPr>
          <w:color w:val="FF0000"/>
        </w:rPr>
        <w:t>(применен стиль table head</w:t>
      </w:r>
      <w:r w:rsidR="00E26B6D" w:rsidRPr="00E26B6D">
        <w:rPr>
          <w:color w:val="FF0000"/>
        </w:rPr>
        <w:t xml:space="preserve">, слово «Табл. 1.» выделено отдельно </w:t>
      </w:r>
      <w:r w:rsidR="009A512D" w:rsidRPr="00E26B6D">
        <w:rPr>
          <w:color w:val="FF0000"/>
        </w:rPr>
        <w:t>НЕ</w:t>
      </w:r>
      <w:r w:rsidR="00E26B6D" w:rsidRPr="00E26B6D">
        <w:rPr>
          <w:color w:val="FF0000"/>
        </w:rPr>
        <w:t xml:space="preserve"> полужирным шрифтом</w:t>
      </w:r>
      <w:r w:rsidR="005B18DC" w:rsidRPr="00E26B6D">
        <w:rPr>
          <w:color w:val="FF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278"/>
        <w:gridCol w:w="817"/>
        <w:gridCol w:w="777"/>
        <w:gridCol w:w="946"/>
        <w:gridCol w:w="995"/>
        <w:gridCol w:w="1100"/>
        <w:gridCol w:w="1388"/>
      </w:tblGrid>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85F1D" w:rsidRDefault="00C54AE1" w:rsidP="005818B9">
            <w:pPr>
              <w:pStyle w:val="table"/>
            </w:pPr>
            <w:r>
              <w:t>Методы</w:t>
            </w:r>
            <w:r w:rsidR="005B18DC" w:rsidRPr="00085F1D">
              <w:t xml:space="preserve"> </w:t>
            </w:r>
            <w:r w:rsidR="005B18DC" w:rsidRPr="00085F1D">
              <w:rPr>
                <w:color w:val="FF0000"/>
              </w:rPr>
              <w:t>(</w:t>
            </w:r>
            <w:r w:rsidR="005B18DC" w:rsidRPr="005B0668">
              <w:rPr>
                <w:color w:val="FF0000"/>
              </w:rPr>
              <w:t xml:space="preserve">применен стиль </w:t>
            </w:r>
            <w:r w:rsidR="005B18DC" w:rsidRPr="005B0668">
              <w:rPr>
                <w:color w:val="FF0000"/>
                <w:lang w:val="en-US"/>
              </w:rPr>
              <w:t>table</w:t>
            </w:r>
            <w:r w:rsidR="005B18DC" w:rsidRPr="00085F1D">
              <w:rPr>
                <w:color w:val="FF0000"/>
              </w:rPr>
              <w:t>)</w:t>
            </w:r>
          </w:p>
        </w:tc>
        <w:tc>
          <w:tcPr>
            <w:tcW w:w="706"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Изображение</w:t>
            </w:r>
          </w:p>
        </w:tc>
        <w:tc>
          <w:tcPr>
            <w:tcW w:w="1405" w:type="pct"/>
            <w:gridSpan w:val="3"/>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 xml:space="preserve">Число экстремумов </w:t>
            </w:r>
          </w:p>
        </w:tc>
        <w:tc>
          <w:tcPr>
            <w:tcW w:w="55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Время, с</w:t>
            </w:r>
          </w:p>
        </w:tc>
        <w:tc>
          <w:tcPr>
            <w:tcW w:w="608"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Число сравнений</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Память</w: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Сумма</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Поиск</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Ошибка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Straightforward</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9,66</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2" type="#_x0000_t75" style="width:20.25pt;height:13.5pt" o:ole="">
                  <v:imagedata r:id="rId23" o:title=""/>
                </v:shape>
                <o:OLEObject Type="Embed" ProgID="Equation.DSMT4" ShapeID="_x0000_i1032" DrawAspect="Content" ObjectID="_1798973323" r:id="rId24"/>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0,235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Forstner [10]</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0,107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4,47</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3" type="#_x0000_t75" style="width:20.25pt;height:13.5pt" o:ole="">
                  <v:imagedata r:id="rId25" o:title=""/>
                </v:shape>
                <o:OLEObject Type="Embed" ProgID="Equation.DSMT4" ShapeID="_x0000_i1033" DrawAspect="Content" ObjectID="_1798973324" r:id="rId26"/>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0,116</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Neubeck [9]</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26395</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1799</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1,420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3,22</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4" type="#_x0000_t75" style="width:21pt;height:12pt" o:ole="">
                  <v:imagedata r:id="rId27" o:title=""/>
                </v:shape>
                <o:OLEObject Type="Embed" ProgID="Equation.DSMT4" ShapeID="_x0000_i1034" DrawAspect="Content" ObjectID="_1798973325" r:id="rId28"/>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27709</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1141</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35097</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977</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1,415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Scanline3x3 [13]</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25401</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602</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1,043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C54AE1" w:rsidRDefault="00085F1D" w:rsidP="005818B9">
            <w:pPr>
              <w:pStyle w:val="table"/>
            </w:pPr>
            <w:r w:rsidRPr="00085F1D">
              <w:rPr>
                <w:rFonts w:eastAsia="Calibri"/>
                <w:position w:val="-8"/>
              </w:rPr>
              <w:object w:dxaOrig="1160" w:dyaOrig="260">
                <v:shape id="_x0000_i1035" type="#_x0000_t75" style="width:58.5pt;height:13.5pt" o:ole="">
                  <v:imagedata r:id="rId29" o:title=""/>
                </v:shape>
                <o:OLEObject Type="Embed" ProgID="Equation.DSMT4" ShapeID="_x0000_i1035" DrawAspect="Content" ObjectID="_1798973326" r:id="rId30"/>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27626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548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0,993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34573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318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1,113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bl>
    <w:p w:rsidR="00C54AE1" w:rsidRPr="005B18DC" w:rsidRDefault="00C54AE1" w:rsidP="005B18DC">
      <w:pPr>
        <w:pStyle w:val="10"/>
      </w:pPr>
      <w:r w:rsidRPr="005B18DC">
        <w:lastRenderedPageBreak/>
        <w:t>Заключение</w:t>
      </w:r>
      <w:r w:rsidR="005B18DC" w:rsidRPr="005B18DC">
        <w:t xml:space="preserve"> </w:t>
      </w:r>
      <w:r w:rsidR="005B18DC" w:rsidRPr="005B0668">
        <w:rPr>
          <w:color w:val="FF0000"/>
        </w:rPr>
        <w:t>(применен стиль subtitle)</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w:t>
      </w:r>
      <w:r>
        <w:rPr>
          <w:rStyle w:val="fontstyle01"/>
          <w:rFonts w:ascii="Times New Roman" w:hAnsi="Times New Roman"/>
          <w:sz w:val="22"/>
          <w:szCs w:val="22"/>
        </w:rPr>
        <w:t xml:space="preserve"> </w:t>
      </w:r>
      <w:r w:rsidRPr="0059557D">
        <w:rPr>
          <w:color w:val="FF0000"/>
          <w:lang w:val="en-US"/>
        </w:rPr>
        <w:t>(</w:t>
      </w:r>
      <w:r w:rsidRPr="005B0668">
        <w:rPr>
          <w:color w:val="FF0000"/>
        </w:rPr>
        <w:t>применен</w:t>
      </w:r>
      <w:r w:rsidRPr="0059557D">
        <w:rPr>
          <w:color w:val="FF0000"/>
          <w:lang w:val="en-US"/>
        </w:rPr>
        <w:t xml:space="preserve"> </w:t>
      </w:r>
      <w:r w:rsidRPr="005B0668">
        <w:rPr>
          <w:color w:val="FF0000"/>
        </w:rPr>
        <w:t>стиль</w:t>
      </w:r>
      <w:r w:rsidRPr="0059557D">
        <w:rPr>
          <w:color w:val="FF0000"/>
          <w:lang w:val="en-US"/>
        </w:rPr>
        <w:t xml:space="preserve"> text of article)</w:t>
      </w:r>
    </w:p>
    <w:p w:rsidR="00C54AE1" w:rsidRPr="009A512D" w:rsidRDefault="005B18DC" w:rsidP="00C54AE1">
      <w:pPr>
        <w:pStyle w:val="15"/>
      </w:pPr>
      <w:r w:rsidRPr="009A512D">
        <w:t xml:space="preserve">Title of the article </w:t>
      </w:r>
      <w:r w:rsidRPr="009A512D">
        <w:rPr>
          <w:color w:val="FF0000"/>
        </w:rPr>
        <w:t>(</w:t>
      </w:r>
      <w:r w:rsidR="009A512D" w:rsidRPr="009A512D">
        <w:rPr>
          <w:color w:val="FF0000"/>
        </w:rPr>
        <w:t xml:space="preserve">применен стиль </w:t>
      </w:r>
      <w:r w:rsidRPr="009A512D">
        <w:rPr>
          <w:color w:val="FF0000"/>
        </w:rPr>
        <w:t>title)</w:t>
      </w:r>
    </w:p>
    <w:p w:rsidR="00C54AE1" w:rsidRPr="009A512D" w:rsidRDefault="005B18DC" w:rsidP="00C54AE1">
      <w:pPr>
        <w:pStyle w:val="authors"/>
        <w:rPr>
          <w:lang w:val="en-US"/>
        </w:rPr>
      </w:pPr>
      <w:r w:rsidRPr="009A512D">
        <w:rPr>
          <w:lang w:val="en-US"/>
        </w:rPr>
        <w:t xml:space="preserve">A.a antonov, b.b. borisov </w:t>
      </w:r>
      <w:r w:rsidRPr="009A512D">
        <w:rPr>
          <w:color w:val="FF0000"/>
          <w:lang w:val="en-US"/>
        </w:rPr>
        <w:t>(</w:t>
      </w:r>
      <w:r w:rsidR="009A512D" w:rsidRPr="009A512D">
        <w:rPr>
          <w:color w:val="FF0000"/>
        </w:rPr>
        <w:t>применен</w:t>
      </w:r>
      <w:r w:rsidR="009A512D" w:rsidRPr="009A512D">
        <w:rPr>
          <w:color w:val="FF0000"/>
          <w:lang w:val="en-US"/>
        </w:rPr>
        <w:t xml:space="preserve"> </w:t>
      </w:r>
      <w:r w:rsidR="009A512D" w:rsidRPr="009A512D">
        <w:rPr>
          <w:color w:val="FF0000"/>
        </w:rPr>
        <w:t>стиль</w:t>
      </w:r>
      <w:r w:rsidR="009A512D" w:rsidRPr="009A512D">
        <w:rPr>
          <w:color w:val="FF0000"/>
          <w:lang w:val="en-US"/>
        </w:rPr>
        <w:t xml:space="preserve"> </w:t>
      </w:r>
      <w:r w:rsidRPr="009A512D">
        <w:rPr>
          <w:color w:val="FF0000"/>
          <w:lang w:val="en-US"/>
        </w:rPr>
        <w:t>authors)</w:t>
      </w:r>
    </w:p>
    <w:p w:rsidR="00C54AE1" w:rsidRPr="00DD56E4" w:rsidRDefault="00C54AE1" w:rsidP="00C54AE1">
      <w:pPr>
        <w:pStyle w:val="abstract"/>
        <w:rPr>
          <w:lang w:val="en-US"/>
        </w:rPr>
      </w:pPr>
      <w:r w:rsidRPr="009A512D">
        <w:rPr>
          <w:b/>
          <w:lang w:val="en-US"/>
        </w:rPr>
        <w:t xml:space="preserve">Abstract. </w:t>
      </w:r>
      <w:r w:rsidRPr="009A512D">
        <w:rPr>
          <w:lang w:val="en-US"/>
        </w:rPr>
        <w:t>An algorithm for searching for single-pixel ex</w:t>
      </w:r>
      <w:r w:rsidR="00DD56E4">
        <w:rPr>
          <w:lang w:val="en-US"/>
        </w:rPr>
        <w:t>tremes of halftone images based</w:t>
      </w:r>
      <w:r w:rsidRPr="009A512D">
        <w:rPr>
          <w:szCs w:val="24"/>
          <w:lang w:val="en-US"/>
        </w:rPr>
        <w:br/>
      </w:r>
      <w:r w:rsidRPr="009A512D">
        <w:rPr>
          <w:lang w:val="en-US"/>
        </w:rPr>
        <w:t xml:space="preserve">on centrally symmetric scanning is proposed. It is shown that </w:t>
      </w:r>
      <w:r w:rsidR="00DD56E4">
        <w:rPr>
          <w:lang w:val="en-US"/>
        </w:rPr>
        <w:t>the algorithm works much faster</w:t>
      </w:r>
      <w:r w:rsidRPr="009A512D">
        <w:rPr>
          <w:szCs w:val="24"/>
          <w:lang w:val="en-US"/>
        </w:rPr>
        <w:br/>
      </w:r>
      <w:r w:rsidRPr="009A512D">
        <w:rPr>
          <w:lang w:val="en-US"/>
        </w:rPr>
        <w:t>than the best known algorithms for detecting key points of images</w:t>
      </w:r>
      <w:r w:rsidRPr="00DD56E4">
        <w:rPr>
          <w:lang w:val="en-US"/>
        </w:rPr>
        <w:t>.</w:t>
      </w:r>
      <w:r w:rsidR="005B18DC" w:rsidRPr="00DD56E4">
        <w:rPr>
          <w:lang w:val="en-US"/>
        </w:rPr>
        <w:t xml:space="preserve"> </w:t>
      </w:r>
      <w:r w:rsidR="009A512D" w:rsidRPr="00DD56E4">
        <w:rPr>
          <w:lang w:val="en-US"/>
        </w:rPr>
        <w:t>(</w:t>
      </w:r>
      <w:r w:rsidR="009A512D" w:rsidRPr="006370B7">
        <w:t>применен</w:t>
      </w:r>
      <w:r w:rsidR="009A512D" w:rsidRPr="00DD56E4">
        <w:rPr>
          <w:lang w:val="en-US"/>
        </w:rPr>
        <w:t xml:space="preserve"> </w:t>
      </w:r>
      <w:r w:rsidR="009A512D" w:rsidRPr="006370B7">
        <w:t>стиль</w:t>
      </w:r>
      <w:r w:rsidR="009A512D" w:rsidRPr="00DD56E4">
        <w:rPr>
          <w:lang w:val="en-US"/>
        </w:rPr>
        <w:t xml:space="preserve"> abstract, </w:t>
      </w:r>
      <w:r w:rsidR="009A512D" w:rsidRPr="006370B7">
        <w:t>слово</w:t>
      </w:r>
      <w:r w:rsidR="009A512D" w:rsidRPr="00DD56E4">
        <w:rPr>
          <w:lang w:val="en-US"/>
        </w:rPr>
        <w:t xml:space="preserve"> «abstract» </w:t>
      </w:r>
      <w:r w:rsidR="009A512D" w:rsidRPr="006370B7">
        <w:t>выделено</w:t>
      </w:r>
      <w:r w:rsidR="009A512D" w:rsidRPr="00DD56E4">
        <w:rPr>
          <w:lang w:val="en-US"/>
        </w:rPr>
        <w:t xml:space="preserve"> </w:t>
      </w:r>
      <w:r w:rsidR="009A512D" w:rsidRPr="006370B7">
        <w:t>отдельно</w:t>
      </w:r>
      <w:r w:rsidR="009A512D" w:rsidRPr="00DD56E4">
        <w:rPr>
          <w:lang w:val="en-US"/>
        </w:rPr>
        <w:t xml:space="preserve"> </w:t>
      </w:r>
      <w:r w:rsidR="009A512D" w:rsidRPr="006370B7">
        <w:t>полужирным</w:t>
      </w:r>
      <w:r w:rsidR="009A512D" w:rsidRPr="00DD56E4">
        <w:rPr>
          <w:lang w:val="en-US"/>
        </w:rPr>
        <w:t xml:space="preserve"> </w:t>
      </w:r>
      <w:r w:rsidR="009A512D" w:rsidRPr="006370B7">
        <w:t>шрифтом</w:t>
      </w:r>
      <w:r w:rsidR="009A512D" w:rsidRPr="00DD56E4">
        <w:rPr>
          <w:lang w:val="en-US"/>
        </w:rPr>
        <w:t>)</w:t>
      </w:r>
    </w:p>
    <w:p w:rsidR="00C54AE1" w:rsidRPr="00DD56E4" w:rsidRDefault="00C54AE1" w:rsidP="005B0668">
      <w:pPr>
        <w:pStyle w:val="keywords"/>
      </w:pPr>
      <w:r w:rsidRPr="009A512D">
        <w:rPr>
          <w:i/>
          <w:lang w:val="en-US"/>
        </w:rPr>
        <w:t xml:space="preserve">Keywords: </w:t>
      </w:r>
      <w:r w:rsidRPr="009A512D">
        <w:rPr>
          <w:lang w:val="en-US"/>
        </w:rPr>
        <w:t>local extremum search, centrally symmetric scanning.</w:t>
      </w:r>
      <w:r w:rsidR="009A512D" w:rsidRPr="009A512D">
        <w:rPr>
          <w:lang w:val="en-US"/>
        </w:rPr>
        <w:t xml:space="preserve"> </w:t>
      </w:r>
      <w:r w:rsidR="009A512D" w:rsidRPr="009A512D">
        <w:t xml:space="preserve">(применен стиль </w:t>
      </w:r>
      <w:r w:rsidR="009A512D" w:rsidRPr="009A512D">
        <w:rPr>
          <w:lang w:val="en-US"/>
        </w:rPr>
        <w:t>keywords</w:t>
      </w:r>
      <w:r w:rsidR="00DD56E4">
        <w:t xml:space="preserve">, слово </w:t>
      </w:r>
      <w:r w:rsidR="009A512D" w:rsidRPr="009A512D">
        <w:t>«</w:t>
      </w:r>
      <w:r w:rsidR="009A512D" w:rsidRPr="009A512D">
        <w:rPr>
          <w:color w:val="FF0000"/>
          <w:lang w:val="en-US"/>
        </w:rPr>
        <w:t>keywords</w:t>
      </w:r>
      <w:r w:rsidR="009A512D" w:rsidRPr="00DD56E4">
        <w:rPr>
          <w:color w:val="FF0000"/>
        </w:rPr>
        <w:t>:</w:t>
      </w:r>
      <w:r w:rsidR="009A512D" w:rsidRPr="009A512D">
        <w:t>» выделены курсивом)</w:t>
      </w:r>
    </w:p>
    <w:p w:rsidR="00C54AE1" w:rsidRPr="005B0668" w:rsidRDefault="00C54AE1" w:rsidP="00C54AE1">
      <w:pPr>
        <w:pStyle w:val="10"/>
      </w:pPr>
      <w:r>
        <w:t>Список</w:t>
      </w:r>
      <w:r w:rsidRPr="005B0668">
        <w:t xml:space="preserve"> </w:t>
      </w:r>
      <w:r>
        <w:t>литературы</w:t>
      </w:r>
      <w:r w:rsidR="005B0668">
        <w:t xml:space="preserve"> </w:t>
      </w:r>
      <w:r w:rsidR="005B0668" w:rsidRPr="005B18DC">
        <w:t>(применен стиль subtitle)</w:t>
      </w:r>
    </w:p>
    <w:p w:rsidR="00C54AE1" w:rsidRPr="00DD56E4" w:rsidRDefault="00C54AE1" w:rsidP="00C54AE1">
      <w:pPr>
        <w:pStyle w:val="book"/>
        <w:rPr>
          <w:rFonts w:eastAsia="Calibri"/>
          <w:spacing w:val="-4"/>
          <w:lang w:eastAsia="en-US"/>
        </w:rPr>
      </w:pPr>
      <w:r>
        <w:rPr>
          <w:lang w:val="en-US"/>
        </w:rPr>
        <w:t>1.</w:t>
      </w:r>
      <w:r w:rsidR="00085F1D">
        <w:rPr>
          <w:lang w:val="en-US"/>
        </w:rPr>
        <w:t> </w:t>
      </w:r>
      <w:r>
        <w:rPr>
          <w:lang w:val="en-US"/>
        </w:rPr>
        <w:t>Rosenfeld A., Kak A</w:t>
      </w:r>
      <w:r w:rsidRPr="003A2C0A">
        <w:rPr>
          <w:lang w:val="en-US"/>
        </w:rPr>
        <w:t>.</w:t>
      </w:r>
      <w:r>
        <w:rPr>
          <w:lang w:val="en-US"/>
        </w:rPr>
        <w:t xml:space="preserve"> Digital Picture Processing. Academic</w:t>
      </w:r>
      <w:r w:rsidRPr="005B0668">
        <w:t xml:space="preserve"> </w:t>
      </w:r>
      <w:r>
        <w:rPr>
          <w:lang w:val="en-US"/>
        </w:rPr>
        <w:t>Press</w:t>
      </w:r>
      <w:r w:rsidRPr="005B0668">
        <w:t>, 1976.</w:t>
      </w:r>
      <w:r w:rsidR="005B0668">
        <w:t xml:space="preserve"> </w:t>
      </w:r>
      <w:r w:rsidR="005B0668" w:rsidRPr="005B0668">
        <w:rPr>
          <w:color w:val="FF0000"/>
        </w:rPr>
        <w:t xml:space="preserve">(применен стиль </w:t>
      </w:r>
      <w:r w:rsidR="005B0668" w:rsidRPr="005B0668">
        <w:rPr>
          <w:color w:val="FF0000"/>
          <w:lang w:val="en-US"/>
        </w:rPr>
        <w:t>book</w:t>
      </w:r>
      <w:r w:rsidR="005B0668" w:rsidRPr="005B0668">
        <w:rPr>
          <w:color w:val="FF0000"/>
        </w:rPr>
        <w:t>, нумерация введена вручную)</w:t>
      </w:r>
    </w:p>
    <w:p w:rsidR="00C54AE1" w:rsidRDefault="00085F1D" w:rsidP="00C54AE1">
      <w:pPr>
        <w:pStyle w:val="book"/>
        <w:rPr>
          <w:spacing w:val="-4"/>
          <w:lang w:val="en-US"/>
        </w:rPr>
      </w:pPr>
      <w:r>
        <w:rPr>
          <w:lang w:val="en-US"/>
        </w:rPr>
        <w:t>2. </w:t>
      </w:r>
      <w:r w:rsidR="00C54AE1">
        <w:rPr>
          <w:lang w:val="en-US"/>
        </w:rPr>
        <w:t>Kitchen L., Rosenfeld A. // Pattern Recognition Letters. 1982. Vol. 1. P. 92–102.</w:t>
      </w:r>
    </w:p>
    <w:p w:rsidR="00C54AE1" w:rsidRDefault="00C54AE1" w:rsidP="00C54AE1">
      <w:pPr>
        <w:pStyle w:val="book"/>
        <w:rPr>
          <w:spacing w:val="-4"/>
          <w:lang w:val="en-US"/>
        </w:rPr>
      </w:pPr>
      <w:r>
        <w:rPr>
          <w:lang w:val="en-US"/>
        </w:rPr>
        <w:t>3.</w:t>
      </w:r>
      <w:r w:rsidR="00085F1D">
        <w:rPr>
          <w:lang w:val="en-US"/>
        </w:rPr>
        <w:t> </w:t>
      </w:r>
      <w:r>
        <w:rPr>
          <w:lang w:val="en-US"/>
        </w:rPr>
        <w:t>Harris C., Stephens M. // Proc. of the Fourth Alvey Vision Conference. 1988. P. 147–151.</w:t>
      </w:r>
    </w:p>
    <w:p w:rsidR="00C54AE1" w:rsidRDefault="00085F1D" w:rsidP="00C54AE1">
      <w:pPr>
        <w:pStyle w:val="book"/>
        <w:rPr>
          <w:spacing w:val="-4"/>
          <w:lang w:val="en-US"/>
        </w:rPr>
      </w:pPr>
      <w:r>
        <w:rPr>
          <w:lang w:val="en-US"/>
        </w:rPr>
        <w:t>4. </w:t>
      </w:r>
      <w:r w:rsidR="00C54AE1">
        <w:rPr>
          <w:lang w:val="en-US"/>
        </w:rPr>
        <w:t>Lowe D. // IJCV. 2004. Vol. 60. P. 91–110.</w:t>
      </w:r>
    </w:p>
    <w:p w:rsidR="00C54AE1" w:rsidRDefault="00085F1D" w:rsidP="00C54AE1">
      <w:pPr>
        <w:pStyle w:val="book"/>
        <w:rPr>
          <w:spacing w:val="-4"/>
          <w:lang w:val="en-US"/>
        </w:rPr>
      </w:pPr>
      <w:r>
        <w:rPr>
          <w:lang w:val="en-US"/>
        </w:rPr>
        <w:t>5. </w:t>
      </w:r>
      <w:r w:rsidR="00C54AE1">
        <w:rPr>
          <w:lang w:val="en-US"/>
        </w:rPr>
        <w:t>Mikolajczyk K., Schmid C. // IJCV. 2004. Vol. 60. P. 63–86.</w:t>
      </w:r>
    </w:p>
    <w:p w:rsidR="00C54AE1" w:rsidRDefault="00085F1D" w:rsidP="00C54AE1">
      <w:pPr>
        <w:pStyle w:val="book"/>
        <w:rPr>
          <w:spacing w:val="-4"/>
          <w:lang w:val="en-US"/>
        </w:rPr>
      </w:pPr>
      <w:r>
        <w:rPr>
          <w:lang w:val="en-US"/>
        </w:rPr>
        <w:t>6. </w:t>
      </w:r>
      <w:r w:rsidR="00C54AE1">
        <w:rPr>
          <w:lang w:val="en-US"/>
        </w:rPr>
        <w:t>Van Herk M. // Pattern Recognition Letters. 1992. Vol. 13. P. 517–521.</w:t>
      </w:r>
    </w:p>
    <w:p w:rsidR="00C54AE1" w:rsidRDefault="00085F1D" w:rsidP="00C54AE1">
      <w:pPr>
        <w:pStyle w:val="book"/>
        <w:rPr>
          <w:lang w:val="en-US"/>
        </w:rPr>
      </w:pPr>
      <w:r>
        <w:rPr>
          <w:lang w:val="en-US"/>
        </w:rPr>
        <w:t>7. </w:t>
      </w:r>
      <w:r w:rsidR="00C54AE1">
        <w:rPr>
          <w:lang w:val="en-US"/>
        </w:rPr>
        <w:t>Gil J., Werman M. // IEEE Trans. on PAMI. 1993. Vol. 15. P. 504–507.</w:t>
      </w:r>
    </w:p>
    <w:p w:rsidR="00C54AE1" w:rsidRDefault="00085F1D" w:rsidP="00C54AE1">
      <w:pPr>
        <w:pStyle w:val="book"/>
        <w:rPr>
          <w:spacing w:val="-4"/>
          <w:lang w:val="en-US"/>
        </w:rPr>
      </w:pPr>
      <w:r>
        <w:rPr>
          <w:lang w:val="en-US"/>
        </w:rPr>
        <w:t>8. </w:t>
      </w:r>
      <w:r w:rsidR="00C54AE1">
        <w:rPr>
          <w:lang w:val="en-US"/>
        </w:rPr>
        <w:t>Coltuc D., Bolon P. // Proc. Of EUSIPCO. 2000. P. 2425–2428.</w:t>
      </w:r>
    </w:p>
    <w:p w:rsidR="00C54AE1" w:rsidRDefault="00085F1D" w:rsidP="00C54AE1">
      <w:pPr>
        <w:pStyle w:val="book"/>
        <w:rPr>
          <w:spacing w:val="-4"/>
          <w:lang w:val="en-US"/>
        </w:rPr>
      </w:pPr>
      <w:r>
        <w:rPr>
          <w:lang w:val="en-US"/>
        </w:rPr>
        <w:t>9. </w:t>
      </w:r>
      <w:r w:rsidR="00C54AE1">
        <w:rPr>
          <w:lang w:val="en-US"/>
        </w:rPr>
        <w:t>Neubeck A., Van Gool L. // Proc. of ICPR. 2006. Vol. 3. P. 850–855.</w:t>
      </w:r>
    </w:p>
    <w:p w:rsidR="00C54AE1" w:rsidRDefault="00085F1D" w:rsidP="00C54AE1">
      <w:pPr>
        <w:pStyle w:val="book"/>
        <w:rPr>
          <w:spacing w:val="-4"/>
          <w:lang w:val="en-US"/>
        </w:rPr>
      </w:pPr>
      <w:r>
        <w:rPr>
          <w:lang w:val="en-US"/>
        </w:rPr>
        <w:t>10. </w:t>
      </w:r>
      <w:r w:rsidR="00C54AE1">
        <w:rPr>
          <w:lang w:val="en-US"/>
        </w:rPr>
        <w:t>Forstner W., Gulch E. // Proc. of Intercommission Conf. on Fast Processing of Photogrammetric Data. 1987. P. 281–305.</w:t>
      </w:r>
    </w:p>
    <w:p w:rsidR="00C54AE1" w:rsidRDefault="00085F1D" w:rsidP="00C54AE1">
      <w:pPr>
        <w:pStyle w:val="book"/>
        <w:rPr>
          <w:lang w:val="en-US"/>
        </w:rPr>
      </w:pPr>
      <w:r>
        <w:rPr>
          <w:lang w:val="en-US"/>
        </w:rPr>
        <w:t>11. </w:t>
      </w:r>
      <w:r w:rsidR="00C54AE1">
        <w:rPr>
          <w:lang w:val="en-US"/>
        </w:rPr>
        <w:t>Soille P. / Morphological Image Analysis: Principles and Applications. Springer. 2006.</w:t>
      </w:r>
    </w:p>
    <w:p w:rsidR="00C54AE1" w:rsidRPr="003A2C0A" w:rsidRDefault="00085F1D" w:rsidP="00C54AE1">
      <w:pPr>
        <w:pStyle w:val="book"/>
        <w:rPr>
          <w:lang w:val="en-US"/>
        </w:rPr>
      </w:pPr>
      <w:r w:rsidRPr="009A512D">
        <w:rPr>
          <w:lang w:val="en-US"/>
        </w:rPr>
        <w:t>12. </w:t>
      </w:r>
      <w:r w:rsidR="00C54AE1">
        <w:t>Гонсалес</w:t>
      </w:r>
      <w:r w:rsidRPr="009A512D">
        <w:rPr>
          <w:lang w:val="en-US"/>
        </w:rPr>
        <w:t xml:space="preserve"> </w:t>
      </w:r>
      <w:r>
        <w:t>Р</w:t>
      </w:r>
      <w:r w:rsidRPr="009A512D">
        <w:rPr>
          <w:lang w:val="en-US"/>
        </w:rPr>
        <w:t>.</w:t>
      </w:r>
      <w:r w:rsidR="00C54AE1" w:rsidRPr="009A512D">
        <w:rPr>
          <w:lang w:val="en-US"/>
        </w:rPr>
        <w:t xml:space="preserve">, </w:t>
      </w:r>
      <w:r w:rsidR="00C54AE1">
        <w:t>Вудс</w:t>
      </w:r>
      <w:r w:rsidR="00C54AE1" w:rsidRPr="009A512D">
        <w:rPr>
          <w:lang w:val="en-US"/>
        </w:rPr>
        <w:t xml:space="preserve"> </w:t>
      </w:r>
      <w:r w:rsidR="00C54AE1">
        <w:t>Р</w:t>
      </w:r>
      <w:r w:rsidR="00C54AE1" w:rsidRPr="009A512D">
        <w:rPr>
          <w:lang w:val="en-US"/>
        </w:rPr>
        <w:t xml:space="preserve">. </w:t>
      </w:r>
      <w:r w:rsidR="00C54AE1">
        <w:t>Цифровая</w:t>
      </w:r>
      <w:r w:rsidR="00C54AE1" w:rsidRPr="009A512D">
        <w:rPr>
          <w:lang w:val="en-US"/>
        </w:rPr>
        <w:t xml:space="preserve"> </w:t>
      </w:r>
      <w:r w:rsidR="00C54AE1">
        <w:t>обработка</w:t>
      </w:r>
      <w:r w:rsidR="00C54AE1" w:rsidRPr="009A512D">
        <w:rPr>
          <w:lang w:val="en-US"/>
        </w:rPr>
        <w:t xml:space="preserve"> </w:t>
      </w:r>
      <w:r w:rsidR="00C54AE1">
        <w:t>изображений</w:t>
      </w:r>
      <w:r w:rsidR="00C54AE1" w:rsidRPr="009A512D">
        <w:rPr>
          <w:lang w:val="en-US"/>
        </w:rPr>
        <w:t xml:space="preserve">. </w:t>
      </w:r>
      <w:r w:rsidR="00C54AE1">
        <w:t>М</w:t>
      </w:r>
      <w:r w:rsidR="00C54AE1" w:rsidRPr="003A2C0A">
        <w:rPr>
          <w:lang w:val="en-US"/>
        </w:rPr>
        <w:t>., 2005.</w:t>
      </w:r>
    </w:p>
    <w:p w:rsidR="00C54AE1" w:rsidRPr="009A512D" w:rsidRDefault="00085F1D" w:rsidP="00C54AE1">
      <w:pPr>
        <w:pStyle w:val="book"/>
      </w:pPr>
      <w:r>
        <w:rPr>
          <w:lang w:val="en-US"/>
        </w:rPr>
        <w:t>13. </w:t>
      </w:r>
      <w:r w:rsidR="00C54AE1">
        <w:rPr>
          <w:lang w:val="en-US"/>
        </w:rPr>
        <w:t xml:space="preserve">Tuan Q. Pham // </w:t>
      </w:r>
      <w:hyperlink r:id="rId31" w:history="1">
        <w:r w:rsidR="00C54AE1" w:rsidRPr="00760CA2">
          <w:rPr>
            <w:rStyle w:val="af1"/>
            <w:color w:val="000000"/>
            <w:spacing w:val="3"/>
            <w:szCs w:val="22"/>
            <w:u w:val="none"/>
            <w:lang w:val="en-US"/>
          </w:rPr>
          <w:t>Advanced Concepts for Intelligent Vision Systems</w:t>
        </w:r>
      </w:hyperlink>
      <w:r w:rsidR="00C54AE1" w:rsidRPr="003A2C0A">
        <w:rPr>
          <w:rStyle w:val="af1"/>
          <w:color w:val="000000"/>
          <w:spacing w:val="3"/>
          <w:szCs w:val="22"/>
          <w:u w:val="none"/>
          <w:lang w:val="en-US"/>
        </w:rPr>
        <w:t xml:space="preserve"> </w:t>
      </w:r>
      <w:r w:rsidR="00C54AE1">
        <w:rPr>
          <w:rStyle w:val="page-numbers-info"/>
          <w:color w:val="000000"/>
          <w:spacing w:val="3"/>
          <w:sz w:val="22"/>
          <w:szCs w:val="22"/>
          <w:lang w:val="en-US"/>
        </w:rPr>
        <w:t>(</w:t>
      </w:r>
      <w:r w:rsidR="00C54AE1">
        <w:rPr>
          <w:spacing w:val="3"/>
          <w:lang w:val="en-US"/>
        </w:rPr>
        <w:t xml:space="preserve">ACIVS). </w:t>
      </w:r>
      <w:r w:rsidR="00C54AE1" w:rsidRPr="009A512D">
        <w:rPr>
          <w:spacing w:val="3"/>
        </w:rPr>
        <w:t xml:space="preserve">2010. </w:t>
      </w:r>
      <w:r w:rsidR="00C54AE1">
        <w:rPr>
          <w:spacing w:val="3"/>
          <w:lang w:val="en-US"/>
        </w:rPr>
        <w:t>Vol</w:t>
      </w:r>
      <w:r w:rsidR="00C54AE1" w:rsidRPr="009A512D">
        <w:rPr>
          <w:spacing w:val="3"/>
        </w:rPr>
        <w:t xml:space="preserve">. 12. </w:t>
      </w:r>
      <w:r w:rsidR="00C54AE1" w:rsidRPr="00085F1D">
        <w:rPr>
          <w:lang w:val="en-US"/>
        </w:rPr>
        <w:t>P</w:t>
      </w:r>
      <w:r w:rsidR="00C54AE1" w:rsidRPr="009A512D">
        <w:t>. 438–451.</w:t>
      </w:r>
    </w:p>
    <w:p w:rsidR="00493D96" w:rsidRPr="009A512D" w:rsidRDefault="00493D96">
      <w:r w:rsidRPr="009A512D">
        <w:br w:type="page"/>
      </w:r>
    </w:p>
    <w:p w:rsidR="0002355F" w:rsidRPr="009A512D" w:rsidRDefault="0002355F" w:rsidP="0002355F">
      <w:pPr>
        <w:pStyle w:val="a7"/>
        <w:pageBreakBefore/>
        <w:pBdr>
          <w:bottom w:val="single" w:sz="4" w:space="1" w:color="auto"/>
        </w:pBdr>
        <w:tabs>
          <w:tab w:val="clear" w:pos="3969"/>
          <w:tab w:val="left" w:pos="3828"/>
        </w:tabs>
        <w:spacing w:after="0"/>
        <w:outlineLvl w:val="0"/>
        <w:rPr>
          <w:spacing w:val="34"/>
        </w:rPr>
      </w:pPr>
      <w:r w:rsidRPr="0002355F">
        <w:rPr>
          <w:spacing w:val="34"/>
        </w:rPr>
        <w:lastRenderedPageBreak/>
        <w:t>ТЕХНОЛОГИИ</w:t>
      </w:r>
      <w:r w:rsidRPr="009A512D">
        <w:rPr>
          <w:spacing w:val="34"/>
        </w:rPr>
        <w:t xml:space="preserve"> </w:t>
      </w:r>
      <w:r w:rsidRPr="0002355F">
        <w:rPr>
          <w:spacing w:val="34"/>
        </w:rPr>
        <w:t>ПЕРЕДАЧИ</w:t>
      </w:r>
      <w:r w:rsidRPr="009A512D">
        <w:rPr>
          <w:spacing w:val="34"/>
        </w:rPr>
        <w:t xml:space="preserve"> </w:t>
      </w:r>
      <w:r w:rsidRPr="0002355F">
        <w:rPr>
          <w:spacing w:val="34"/>
        </w:rPr>
        <w:t>И</w:t>
      </w:r>
      <w:r w:rsidR="009A1427">
        <w:rPr>
          <w:spacing w:val="34"/>
        </w:rPr>
        <w:t xml:space="preserve"> </w:t>
      </w:r>
      <w:r w:rsidRPr="0002355F">
        <w:rPr>
          <w:spacing w:val="34"/>
        </w:rPr>
        <w:t>ОБРАБОТКИ</w:t>
      </w:r>
      <w:r w:rsidRPr="009A512D">
        <w:rPr>
          <w:spacing w:val="34"/>
        </w:rPr>
        <w:t xml:space="preserve"> </w:t>
      </w:r>
      <w:r w:rsidRPr="0002355F">
        <w:rPr>
          <w:spacing w:val="34"/>
        </w:rPr>
        <w:t>ИНФОРМАЦИИ</w:t>
      </w:r>
    </w:p>
    <w:p w:rsidR="00B21962" w:rsidRPr="009A512D" w:rsidRDefault="00B21962" w:rsidP="00F67350">
      <w:pPr>
        <w:widowControl w:val="0"/>
        <w:spacing w:after="120"/>
        <w:jc w:val="center"/>
        <w:rPr>
          <w:b/>
          <w:sz w:val="22"/>
          <w:szCs w:val="22"/>
        </w:rPr>
      </w:pPr>
    </w:p>
    <w:p w:rsidR="00F67350" w:rsidRPr="009A512D" w:rsidRDefault="00F67350" w:rsidP="00F67350">
      <w:pPr>
        <w:widowControl w:val="0"/>
        <w:spacing w:after="120"/>
        <w:jc w:val="center"/>
        <w:rPr>
          <w:b/>
          <w:sz w:val="22"/>
          <w:szCs w:val="22"/>
        </w:rPr>
      </w:pPr>
      <w:r w:rsidRPr="0002139A">
        <w:rPr>
          <w:b/>
          <w:sz w:val="22"/>
          <w:szCs w:val="22"/>
        </w:rPr>
        <w:t>СВЕДЕНИЯ</w:t>
      </w:r>
      <w:r w:rsidRPr="009A512D">
        <w:rPr>
          <w:b/>
          <w:sz w:val="22"/>
          <w:szCs w:val="22"/>
        </w:rPr>
        <w:t xml:space="preserve"> </w:t>
      </w:r>
      <w:r w:rsidRPr="0002139A">
        <w:rPr>
          <w:b/>
          <w:sz w:val="22"/>
          <w:szCs w:val="22"/>
        </w:rPr>
        <w:t>ОБ</w:t>
      </w:r>
      <w:r w:rsidRPr="009A512D">
        <w:rPr>
          <w:b/>
          <w:sz w:val="22"/>
          <w:szCs w:val="22"/>
        </w:rPr>
        <w:t xml:space="preserve"> </w:t>
      </w:r>
      <w:r w:rsidRPr="0002139A">
        <w:rPr>
          <w:b/>
          <w:sz w:val="22"/>
          <w:szCs w:val="22"/>
        </w:rPr>
        <w:t>АВТОРАХ</w:t>
      </w:r>
      <w:r w:rsidR="005B0668" w:rsidRPr="009A512D">
        <w:rPr>
          <w:b/>
          <w:sz w:val="22"/>
          <w:szCs w:val="22"/>
        </w:rPr>
        <w:t xml:space="preserve"> </w:t>
      </w:r>
      <w:r w:rsidR="005B0668" w:rsidRPr="009A512D">
        <w:rPr>
          <w:b/>
          <w:color w:val="FF0000"/>
          <w:sz w:val="22"/>
          <w:szCs w:val="22"/>
        </w:rPr>
        <w:t>(</w:t>
      </w:r>
      <w:r w:rsidR="005B0668" w:rsidRPr="005B0668">
        <w:rPr>
          <w:b/>
          <w:color w:val="FF0000"/>
          <w:sz w:val="22"/>
          <w:szCs w:val="22"/>
        </w:rPr>
        <w:t>на</w:t>
      </w:r>
      <w:r w:rsidR="005B0668" w:rsidRPr="009A512D">
        <w:rPr>
          <w:b/>
          <w:color w:val="FF0000"/>
          <w:sz w:val="22"/>
          <w:szCs w:val="22"/>
        </w:rPr>
        <w:t xml:space="preserve"> </w:t>
      </w:r>
      <w:r w:rsidR="005B0668" w:rsidRPr="005B0668">
        <w:rPr>
          <w:b/>
          <w:color w:val="FF0000"/>
          <w:sz w:val="22"/>
          <w:szCs w:val="22"/>
        </w:rPr>
        <w:t>русском</w:t>
      </w:r>
      <w:r w:rsidR="005B0668" w:rsidRPr="009A512D">
        <w:rPr>
          <w:b/>
          <w:color w:val="FF0000"/>
          <w:sz w:val="22"/>
          <w:szCs w:val="22"/>
        </w:rPr>
        <w:t xml:space="preserve"> </w:t>
      </w:r>
      <w:r w:rsidR="005B0668" w:rsidRPr="005B0668">
        <w:rPr>
          <w:b/>
          <w:color w:val="FF0000"/>
          <w:sz w:val="22"/>
          <w:szCs w:val="22"/>
        </w:rPr>
        <w:t>языке</w:t>
      </w:r>
      <w:r w:rsidR="005B0668" w:rsidRPr="009A512D">
        <w:rPr>
          <w:b/>
          <w:color w:val="FF0000"/>
          <w:sz w:val="22"/>
          <w:szCs w:val="22"/>
        </w:rPr>
        <w:t>!)</w:t>
      </w:r>
    </w:p>
    <w:p w:rsidR="00F67350" w:rsidRPr="009A512D"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5C2BEB" w:rsidRPr="0002139A" w:rsidTr="00111E82">
        <w:trPr>
          <w:gridAfter w:val="1"/>
          <w:wAfter w:w="19" w:type="dxa"/>
          <w:cantSplit/>
          <w:trHeight w:val="1134"/>
        </w:trPr>
        <w:tc>
          <w:tcPr>
            <w:tcW w:w="567" w:type="dxa"/>
            <w:shd w:val="clear" w:color="auto" w:fill="auto"/>
          </w:tcPr>
          <w:p w:rsidR="005C2BEB" w:rsidRPr="00085F1D" w:rsidRDefault="001C6492" w:rsidP="005C2BEB">
            <w:pPr>
              <w:widowControl w:val="0"/>
              <w:spacing w:after="80"/>
              <w:rPr>
                <w:sz w:val="24"/>
                <w:szCs w:val="24"/>
                <w:lang w:val="en-US"/>
              </w:rPr>
            </w:pPr>
            <w:r w:rsidRPr="00085F1D">
              <w:rPr>
                <w:sz w:val="24"/>
                <w:szCs w:val="24"/>
                <w:lang w:val="en-US"/>
              </w:rPr>
              <w:t>1</w:t>
            </w:r>
            <w:r w:rsidR="005C2BEB" w:rsidRPr="00085F1D">
              <w:rPr>
                <w:sz w:val="24"/>
                <w:szCs w:val="24"/>
                <w:lang w:val="en-US"/>
              </w:rPr>
              <w:t>.</w:t>
            </w:r>
          </w:p>
        </w:tc>
        <w:tc>
          <w:tcPr>
            <w:tcW w:w="3853" w:type="dxa"/>
            <w:shd w:val="clear" w:color="auto" w:fill="auto"/>
          </w:tcPr>
          <w:p w:rsidR="005C2BEB" w:rsidRPr="00085F1D" w:rsidRDefault="00002E10" w:rsidP="005C2BEB">
            <w:pPr>
              <w:widowControl w:val="0"/>
              <w:spacing w:after="80"/>
              <w:rPr>
                <w:sz w:val="24"/>
                <w:szCs w:val="24"/>
                <w:lang w:val="en-US"/>
              </w:rPr>
            </w:pPr>
            <w:r>
              <w:rPr>
                <w:sz w:val="24"/>
                <w:szCs w:val="24"/>
              </w:rPr>
              <w:t>Антон Анатольевич Антонов</w:t>
            </w:r>
          </w:p>
        </w:tc>
        <w:tc>
          <w:tcPr>
            <w:tcW w:w="4765" w:type="dxa"/>
            <w:shd w:val="clear" w:color="auto" w:fill="auto"/>
          </w:tcPr>
          <w:p w:rsidR="005C2BEB" w:rsidRPr="0002139A" w:rsidRDefault="0052701D" w:rsidP="005C2BEB">
            <w:pPr>
              <w:widowControl w:val="0"/>
              <w:spacing w:after="80"/>
              <w:ind w:left="139" w:hanging="139"/>
              <w:rPr>
                <w:sz w:val="24"/>
                <w:szCs w:val="24"/>
              </w:rPr>
            </w:pPr>
            <w:r w:rsidRPr="009A512D">
              <w:rPr>
                <w:sz w:val="24"/>
                <w:szCs w:val="24"/>
              </w:rPr>
              <w:t>–</w:t>
            </w:r>
            <w:r w:rsidR="005C2BEB" w:rsidRPr="0002139A">
              <w:rPr>
                <w:sz w:val="24"/>
                <w:szCs w:val="24"/>
                <w:lang w:val="en-US"/>
              </w:rPr>
              <w:t> </w:t>
            </w:r>
            <w:r w:rsidR="005C2BEB">
              <w:rPr>
                <w:sz w:val="24"/>
                <w:szCs w:val="24"/>
              </w:rPr>
              <w:t>аспирант</w:t>
            </w:r>
            <w:r w:rsidR="005C2BEB" w:rsidRPr="009A512D">
              <w:rPr>
                <w:sz w:val="24"/>
                <w:szCs w:val="24"/>
              </w:rPr>
              <w:t xml:space="preserve"> </w:t>
            </w:r>
            <w:r w:rsidR="005C2BEB" w:rsidRPr="0002139A">
              <w:rPr>
                <w:sz w:val="24"/>
                <w:szCs w:val="24"/>
              </w:rPr>
              <w:t>кафедры инфокоммуникационных</w:t>
            </w:r>
            <w:r w:rsidR="005C2BEB" w:rsidRPr="0002139A">
              <w:rPr>
                <w:sz w:val="24"/>
                <w:szCs w:val="24"/>
              </w:rPr>
              <w:br/>
              <w:t>технологий БГУИР</w:t>
            </w:r>
          </w:p>
        </w:tc>
      </w:tr>
      <w:tr w:rsidR="005C2BEB" w:rsidRPr="0002139A" w:rsidTr="00111E82">
        <w:trPr>
          <w:cantSplit/>
          <w:trHeight w:val="1134"/>
        </w:trPr>
        <w:tc>
          <w:tcPr>
            <w:tcW w:w="567" w:type="dxa"/>
            <w:shd w:val="clear" w:color="auto" w:fill="auto"/>
          </w:tcPr>
          <w:p w:rsidR="005C2BEB" w:rsidRPr="0002139A" w:rsidRDefault="001C6492" w:rsidP="005C2BEB">
            <w:pPr>
              <w:widowControl w:val="0"/>
              <w:spacing w:after="80"/>
              <w:rPr>
                <w:sz w:val="24"/>
                <w:szCs w:val="24"/>
              </w:rPr>
            </w:pPr>
            <w:r>
              <w:rPr>
                <w:sz w:val="24"/>
                <w:szCs w:val="24"/>
              </w:rPr>
              <w:t>2</w:t>
            </w:r>
            <w:r w:rsidR="005C2BEB" w:rsidRPr="0002139A">
              <w:rPr>
                <w:sz w:val="24"/>
                <w:szCs w:val="24"/>
              </w:rPr>
              <w:t>.</w:t>
            </w:r>
          </w:p>
        </w:tc>
        <w:tc>
          <w:tcPr>
            <w:tcW w:w="3853" w:type="dxa"/>
            <w:shd w:val="clear" w:color="auto" w:fill="auto"/>
          </w:tcPr>
          <w:p w:rsidR="005C2BEB" w:rsidRPr="0002139A" w:rsidRDefault="00002E10" w:rsidP="005C2BEB">
            <w:pPr>
              <w:widowControl w:val="0"/>
              <w:spacing w:after="80"/>
              <w:rPr>
                <w:sz w:val="24"/>
                <w:szCs w:val="24"/>
              </w:rPr>
            </w:pPr>
            <w:r>
              <w:rPr>
                <w:sz w:val="24"/>
                <w:szCs w:val="24"/>
              </w:rPr>
              <w:t>Борис Борисович Борисов</w:t>
            </w:r>
          </w:p>
        </w:tc>
        <w:tc>
          <w:tcPr>
            <w:tcW w:w="4784" w:type="dxa"/>
            <w:gridSpan w:val="2"/>
            <w:shd w:val="clear" w:color="auto" w:fill="auto"/>
          </w:tcPr>
          <w:p w:rsidR="005C2BEB" w:rsidRPr="0002139A" w:rsidRDefault="0052701D" w:rsidP="00002E10">
            <w:pPr>
              <w:widowControl w:val="0"/>
              <w:spacing w:after="80"/>
              <w:ind w:left="139" w:hanging="139"/>
              <w:rPr>
                <w:sz w:val="24"/>
                <w:szCs w:val="24"/>
              </w:rPr>
            </w:pPr>
            <w:r>
              <w:rPr>
                <w:sz w:val="24"/>
                <w:szCs w:val="24"/>
              </w:rPr>
              <w:t>–</w:t>
            </w:r>
            <w:r w:rsidR="005C2BEB" w:rsidRPr="0002139A">
              <w:rPr>
                <w:sz w:val="24"/>
                <w:szCs w:val="24"/>
                <w:lang w:val="en-US"/>
              </w:rPr>
              <w:t> </w:t>
            </w:r>
            <w:r w:rsidR="005C2BEB" w:rsidRPr="0002139A">
              <w:rPr>
                <w:sz w:val="24"/>
                <w:szCs w:val="24"/>
              </w:rPr>
              <w:t xml:space="preserve">д.т.н., </w:t>
            </w:r>
            <w:r w:rsidR="00002E10">
              <w:rPr>
                <w:sz w:val="24"/>
                <w:szCs w:val="24"/>
              </w:rPr>
              <w:t>профессор</w:t>
            </w:r>
            <w:r w:rsidR="005C2BEB" w:rsidRPr="0002139A">
              <w:rPr>
                <w:sz w:val="24"/>
                <w:szCs w:val="24"/>
              </w:rPr>
              <w:t xml:space="preserve"> кафедр</w:t>
            </w:r>
            <w:r w:rsidR="00002E10">
              <w:rPr>
                <w:sz w:val="24"/>
                <w:szCs w:val="24"/>
              </w:rPr>
              <w:t>ы</w:t>
            </w:r>
            <w:r w:rsidR="005C2BEB" w:rsidRPr="0002139A">
              <w:rPr>
                <w:sz w:val="24"/>
                <w:szCs w:val="24"/>
              </w:rPr>
              <w:t xml:space="preserve"> инфокоммуникационных </w:t>
            </w:r>
            <w:r w:rsidR="005C2BEB">
              <w:rPr>
                <w:sz w:val="24"/>
                <w:szCs w:val="24"/>
              </w:rPr>
              <w:br/>
            </w:r>
            <w:r w:rsidR="005C2BEB" w:rsidRPr="0002139A">
              <w:rPr>
                <w:sz w:val="24"/>
                <w:szCs w:val="24"/>
              </w:rPr>
              <w:t>технологий БГУИР</w:t>
            </w:r>
          </w:p>
        </w:tc>
      </w:tr>
    </w:tbl>
    <w:p w:rsidR="00B15205" w:rsidRDefault="00B15205"/>
    <w:p w:rsidR="00B15205" w:rsidRDefault="00B15205">
      <w:bookmarkStart w:id="0" w:name="_GoBack"/>
      <w:bookmarkEnd w:id="0"/>
    </w:p>
    <w:sectPr w:rsidR="00B15205" w:rsidSect="00226D19">
      <w:headerReference w:type="even" r:id="rId32"/>
      <w:headerReference w:type="default" r:id="rId33"/>
      <w:footerReference w:type="even" r:id="rId34"/>
      <w:footerReference w:type="default" r:id="rId35"/>
      <w:pgSz w:w="11909" w:h="16834" w:code="9"/>
      <w:pgMar w:top="1418" w:right="1418" w:bottom="1418" w:left="1418" w:header="680" w:footer="737"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63" w:rsidRPr="00FA7928" w:rsidRDefault="00957663" w:rsidP="00FA7928">
      <w:pPr>
        <w:pStyle w:val="ac"/>
      </w:pPr>
    </w:p>
    <w:p w:rsidR="00957663" w:rsidRDefault="00957663"/>
    <w:p w:rsidR="00957663" w:rsidRDefault="00957663"/>
    <w:p w:rsidR="00957663" w:rsidRDefault="00957663"/>
  </w:endnote>
  <w:endnote w:type="continuationSeparator" w:id="0">
    <w:p w:rsidR="00957663" w:rsidRPr="00FA7928" w:rsidRDefault="00957663" w:rsidP="00FA7928">
      <w:pPr>
        <w:pStyle w:val="ac"/>
      </w:pPr>
    </w:p>
    <w:p w:rsidR="00957663" w:rsidRDefault="00957663"/>
    <w:p w:rsidR="00957663" w:rsidRDefault="00957663"/>
    <w:p w:rsidR="00957663" w:rsidRDefault="00957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charset w:val="80"/>
    <w:family w:val="auto"/>
    <w:pitch w:val="variable"/>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002E10">
      <w:rPr>
        <w:rStyle w:val="ab"/>
        <w:i w:val="0"/>
        <w:iCs/>
        <w:noProof/>
      </w:rPr>
      <w:t>4</w:t>
    </w:r>
    <w:r>
      <w:rPr>
        <w:rStyle w:val="ab"/>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002E10">
      <w:rPr>
        <w:rStyle w:val="ab"/>
        <w:i w:val="0"/>
        <w:iCs/>
        <w:noProof/>
      </w:rPr>
      <w:t>3</w:t>
    </w:r>
    <w:r>
      <w:rPr>
        <w:rStyle w:val="ab"/>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63" w:rsidRDefault="00957663">
      <w:r>
        <w:separator/>
      </w:r>
    </w:p>
    <w:p w:rsidR="00957663" w:rsidRDefault="00957663"/>
    <w:p w:rsidR="00957663" w:rsidRDefault="00957663"/>
    <w:p w:rsidR="00957663" w:rsidRDefault="00957663"/>
    <w:p w:rsidR="00957663" w:rsidRDefault="00957663"/>
  </w:footnote>
  <w:footnote w:type="continuationSeparator" w:id="0">
    <w:p w:rsidR="00957663" w:rsidRDefault="00957663">
      <w:r>
        <w:continuationSeparator/>
      </w:r>
    </w:p>
    <w:p w:rsidR="00957663" w:rsidRDefault="00957663"/>
    <w:p w:rsidR="00957663" w:rsidRDefault="00957663"/>
    <w:p w:rsidR="00957663" w:rsidRDefault="00957663"/>
    <w:p w:rsidR="00957663" w:rsidRDefault="009576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Pr="00733BC2" w:rsidRDefault="001F414E" w:rsidP="00733BC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2E10"/>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355F"/>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5F1D"/>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E0023"/>
    <w:rsid w:val="000E1062"/>
    <w:rsid w:val="000E109C"/>
    <w:rsid w:val="000E1321"/>
    <w:rsid w:val="000E1477"/>
    <w:rsid w:val="000E2C6F"/>
    <w:rsid w:val="000E2D99"/>
    <w:rsid w:val="000E5176"/>
    <w:rsid w:val="000E55D2"/>
    <w:rsid w:val="000E5630"/>
    <w:rsid w:val="000E5FD6"/>
    <w:rsid w:val="000F0900"/>
    <w:rsid w:val="000F0B9B"/>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567"/>
    <w:rsid w:val="00122DA2"/>
    <w:rsid w:val="0012323A"/>
    <w:rsid w:val="00123267"/>
    <w:rsid w:val="0012347A"/>
    <w:rsid w:val="001238F6"/>
    <w:rsid w:val="00123BBB"/>
    <w:rsid w:val="00123C72"/>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A86"/>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1D2"/>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14E"/>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136"/>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2FA"/>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57D"/>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668"/>
    <w:rsid w:val="005B0D4B"/>
    <w:rsid w:val="005B0D9A"/>
    <w:rsid w:val="005B14C5"/>
    <w:rsid w:val="005B15F6"/>
    <w:rsid w:val="005B18DC"/>
    <w:rsid w:val="005B1C31"/>
    <w:rsid w:val="005B25CC"/>
    <w:rsid w:val="005B2686"/>
    <w:rsid w:val="005B27C4"/>
    <w:rsid w:val="005B2A1F"/>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0B7"/>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663"/>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427"/>
    <w:rsid w:val="009A1BDF"/>
    <w:rsid w:val="009A22F8"/>
    <w:rsid w:val="009A2751"/>
    <w:rsid w:val="009A2D9C"/>
    <w:rsid w:val="009A3016"/>
    <w:rsid w:val="009A30F3"/>
    <w:rsid w:val="009A3863"/>
    <w:rsid w:val="009A387C"/>
    <w:rsid w:val="009A439C"/>
    <w:rsid w:val="009A4A20"/>
    <w:rsid w:val="009A507E"/>
    <w:rsid w:val="009A512D"/>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E705D"/>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7A8"/>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56E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6B6D"/>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92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626A8"/>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4" w:uiPriority="9"/>
    <w:lsdException w:name="heading 7" w:uiPriority="99"/>
    <w:lsdException w:name="heading 8" w:uiPriority="99"/>
    <w:lsdException w:name="heading 9" w:uiPriority="99"/>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0">
    <w:name w:val="heading 1"/>
    <w:aliases w:val="subtit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pPr>
      <w:keepNext/>
      <w:numPr>
        <w:ilvl w:val="3"/>
        <w:numId w:val="1"/>
      </w:numPr>
      <w:spacing w:before="240" w:after="60"/>
      <w:outlineLvl w:val="3"/>
    </w:pPr>
    <w:rPr>
      <w:lang w:val="en-US"/>
    </w:rPr>
  </w:style>
  <w:style w:type="paragraph" w:styleId="51">
    <w:name w:val="heading 5"/>
    <w:aliases w:val=" Знак9,Знак9"/>
    <w:basedOn w:val="a3"/>
    <w:next w:val="a3"/>
    <w:link w:val="52"/>
    <w:pPr>
      <w:numPr>
        <w:ilvl w:val="4"/>
        <w:numId w:val="1"/>
      </w:numPr>
      <w:spacing w:before="240" w:after="60"/>
      <w:outlineLvl w:val="4"/>
    </w:pPr>
    <w:rPr>
      <w:lang w:val="en-US"/>
    </w:rPr>
  </w:style>
  <w:style w:type="paragraph" w:styleId="6">
    <w:name w:val="heading 6"/>
    <w:aliases w:val=" Знак8,Знак8"/>
    <w:basedOn w:val="a3"/>
    <w:next w:val="a3"/>
    <w:link w:val="60"/>
    <w:pPr>
      <w:numPr>
        <w:ilvl w:val="5"/>
        <w:numId w:val="1"/>
      </w:numPr>
      <w:spacing w:before="240" w:after="60"/>
      <w:outlineLvl w:val="5"/>
    </w:pPr>
    <w:rPr>
      <w:lang w:val="en-US"/>
    </w:rPr>
  </w:style>
  <w:style w:type="paragraph" w:styleId="7">
    <w:name w:val="heading 7"/>
    <w:aliases w:val=" Знак7,Знак7"/>
    <w:basedOn w:val="a3"/>
    <w:next w:val="a3"/>
    <w:link w:val="70"/>
    <w:uiPriority w:val="99"/>
    <w:pPr>
      <w:numPr>
        <w:ilvl w:val="6"/>
        <w:numId w:val="1"/>
      </w:numPr>
      <w:spacing w:before="240" w:after="60"/>
      <w:outlineLvl w:val="6"/>
    </w:pPr>
    <w:rPr>
      <w:lang w:val="en-US"/>
    </w:rPr>
  </w:style>
  <w:style w:type="paragraph" w:styleId="8">
    <w:name w:val="heading 8"/>
    <w:aliases w:val=" Знак6,Знак6"/>
    <w:basedOn w:val="a3"/>
    <w:next w:val="a3"/>
    <w:link w:val="80"/>
    <w:uiPriority w:val="99"/>
    <w:pPr>
      <w:numPr>
        <w:ilvl w:val="7"/>
        <w:numId w:val="1"/>
      </w:numPr>
      <w:spacing w:before="240" w:after="60"/>
      <w:outlineLvl w:val="7"/>
    </w:pPr>
    <w:rPr>
      <w:i/>
      <w:lang w:val="en-US"/>
    </w:rPr>
  </w:style>
  <w:style w:type="paragraph" w:styleId="9">
    <w:name w:val="heading 9"/>
    <w:aliases w:val=" Знак5,Знак5"/>
    <w:basedOn w:val="a3"/>
    <w:next w:val="a3"/>
    <w:link w:val="90"/>
    <w:uiPriority w:val="99"/>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subtit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Заголовок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15">
    <w:name w:val="Заголовок1"/>
    <w:basedOn w:val="a9"/>
    <w:link w:val="Title"/>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6"/>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7">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8"/>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9">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a">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Figure1">
    <w:name w:val="Figure"/>
    <w:basedOn w:val="captionline"/>
    <w:link w:val="Figure2"/>
    <w:rsid w:val="00CA7DF7"/>
    <w:pPr>
      <w:spacing w:before="120"/>
    </w:pPr>
  </w:style>
  <w:style w:type="character" w:customStyle="1" w:styleId="Figure2">
    <w:name w:val="Figure Знак"/>
    <w:link w:val="Figure1"/>
    <w:rsid w:val="00CA7DF7"/>
  </w:style>
  <w:style w:type="paragraph" w:customStyle="1" w:styleId="afffffb">
    <w:name w:val="формула"/>
    <w:basedOn w:val="a3"/>
    <w:link w:val="afffffc"/>
    <w:semiHidden/>
    <w:rsid w:val="002445A9"/>
    <w:pPr>
      <w:tabs>
        <w:tab w:val="left" w:pos="7797"/>
      </w:tabs>
      <w:spacing w:before="120" w:after="120" w:line="360" w:lineRule="atLeast"/>
      <w:jc w:val="right"/>
    </w:pPr>
    <w:rPr>
      <w:sz w:val="24"/>
      <w:szCs w:val="24"/>
    </w:rPr>
  </w:style>
  <w:style w:type="character" w:customStyle="1" w:styleId="afffffc">
    <w:name w:val="формула Знак"/>
    <w:link w:val="afffffb"/>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b">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d">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e">
    <w:name w:val="Body Text First Indent"/>
    <w:basedOn w:val="aff5"/>
    <w:link w:val="affffff"/>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0">
    <w:name w:val="No Spacing"/>
    <w:link w:val="affffff1"/>
    <w:uiPriority w:val="1"/>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2">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3">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4">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c">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d">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e">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5">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6">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7">
    <w:name w:val="Intense Quote"/>
    <w:basedOn w:val="a3"/>
    <w:next w:val="a3"/>
    <w:link w:val="affffff8"/>
    <w:uiPriority w:val="99"/>
    <w:rsid w:val="007D53E7"/>
    <w:pPr>
      <w:ind w:left="720" w:right="720" w:firstLine="709"/>
      <w:jc w:val="both"/>
    </w:pPr>
    <w:rPr>
      <w:b/>
      <w:i/>
      <w:sz w:val="22"/>
      <w:szCs w:val="22"/>
      <w:lang w:eastAsia="en-US" w:bidi="en-US"/>
    </w:rPr>
  </w:style>
  <w:style w:type="character" w:customStyle="1" w:styleId="affffff8">
    <w:name w:val="Выделенная цитата Знак"/>
    <w:link w:val="affffff7"/>
    <w:uiPriority w:val="99"/>
    <w:rsid w:val="007D53E7"/>
    <w:rPr>
      <w:b/>
      <w:i/>
      <w:sz w:val="22"/>
      <w:szCs w:val="22"/>
      <w:lang w:val="ru-RU" w:eastAsia="en-US" w:bidi="en-US"/>
    </w:rPr>
  </w:style>
  <w:style w:type="character" w:styleId="affffff9">
    <w:name w:val="Subtle Emphasis"/>
    <w:rsid w:val="007D53E7"/>
    <w:rPr>
      <w:i/>
      <w:color w:val="5A5A5A"/>
    </w:rPr>
  </w:style>
  <w:style w:type="character" w:styleId="affffffa">
    <w:name w:val="Intense Emphasis"/>
    <w:rsid w:val="007D53E7"/>
    <w:rPr>
      <w:b/>
      <w:i/>
      <w:sz w:val="24"/>
      <w:szCs w:val="24"/>
      <w:u w:val="single"/>
    </w:rPr>
  </w:style>
  <w:style w:type="character" w:styleId="affffffb">
    <w:name w:val="Subtle Reference"/>
    <w:rsid w:val="007D53E7"/>
    <w:rPr>
      <w:sz w:val="24"/>
      <w:szCs w:val="24"/>
      <w:u w:val="single"/>
    </w:rPr>
  </w:style>
  <w:style w:type="character" w:styleId="affffffc">
    <w:name w:val="Intense Reference"/>
    <w:rsid w:val="007D53E7"/>
    <w:rPr>
      <w:b/>
      <w:sz w:val="24"/>
      <w:u w:val="single"/>
    </w:rPr>
  </w:style>
  <w:style w:type="character" w:styleId="affffffd">
    <w:name w:val="Book Title"/>
    <w:rsid w:val="007D53E7"/>
    <w:rPr>
      <w:rFonts w:ascii="Cambria" w:eastAsia="Times New Roman" w:hAnsi="Cambria"/>
      <w:b/>
      <w:i/>
      <w:sz w:val="24"/>
      <w:szCs w:val="24"/>
    </w:rPr>
  </w:style>
  <w:style w:type="paragraph" w:styleId="affffffe">
    <w:name w:val="TOC Heading"/>
    <w:basedOn w:val="10"/>
    <w:next w:val="a3"/>
    <w:uiPriority w:val="99"/>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
    <w:name w:val="Формула"/>
    <w:basedOn w:val="a3"/>
    <w:link w:val="afffffff0"/>
    <w:rsid w:val="007D53E7"/>
    <w:pPr>
      <w:jc w:val="center"/>
    </w:pPr>
    <w:rPr>
      <w:sz w:val="22"/>
      <w:szCs w:val="22"/>
      <w:lang w:eastAsia="en-US" w:bidi="en-US"/>
    </w:rPr>
  </w:style>
  <w:style w:type="paragraph" w:customStyle="1" w:styleId="My">
    <w:name w:val="MyФормула"/>
    <w:basedOn w:val="afffffff"/>
    <w:link w:val="My0"/>
    <w:semiHidden/>
    <w:qFormat/>
    <w:rsid w:val="007D53E7"/>
    <w:pPr>
      <w:spacing w:before="120" w:after="120"/>
    </w:pPr>
  </w:style>
  <w:style w:type="character" w:customStyle="1" w:styleId="afffffff0">
    <w:name w:val="Формула Знак"/>
    <w:link w:val="afffffff"/>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1">
    <w:name w:val="Рисун"/>
    <w:basedOn w:val="Figure1"/>
    <w:uiPriority w:val="99"/>
    <w:semiHidden/>
    <w:rsid w:val="00A835F5"/>
    <w:pPr>
      <w:keepNext/>
      <w:keepLines w:val="0"/>
      <w:spacing w:before="360" w:after="60"/>
    </w:pPr>
    <w:rPr>
      <w:rFonts w:eastAsia="MS Mincho"/>
      <w:sz w:val="28"/>
      <w:lang w:val="en-US"/>
    </w:rPr>
  </w:style>
  <w:style w:type="character" w:customStyle="1" w:styleId="afffffff2">
    <w:name w:val="Знак"/>
    <w:semiHidden/>
    <w:rsid w:val="00A835F5"/>
    <w:rPr>
      <w:noProof w:val="0"/>
      <w:sz w:val="28"/>
      <w:lang w:val="ru-RU" w:eastAsia="ru-RU" w:bidi="ar-SA"/>
    </w:rPr>
  </w:style>
  <w:style w:type="paragraph" w:customStyle="1" w:styleId="afffffff3">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4">
    <w:name w:val="После формулы"/>
    <w:basedOn w:val="a3"/>
    <w:uiPriority w:val="99"/>
    <w:semiHidden/>
    <w:rsid w:val="00A835F5"/>
    <w:pPr>
      <w:spacing w:after="120"/>
      <w:jc w:val="both"/>
    </w:pPr>
    <w:rPr>
      <w:rFonts w:eastAsia="MS Mincho"/>
      <w:sz w:val="28"/>
    </w:rPr>
  </w:style>
  <w:style w:type="paragraph" w:styleId="afffffff5">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6">
    <w:name w:val="Рис подпись"/>
    <w:basedOn w:val="afffffff1"/>
    <w:uiPriority w:val="99"/>
    <w:semiHidden/>
    <w:rsid w:val="00A835F5"/>
  </w:style>
  <w:style w:type="paragraph" w:customStyle="1" w:styleId="afffffff7">
    <w:name w:val="Рис подп"/>
    <w:basedOn w:val="afffffff1"/>
    <w:uiPriority w:val="99"/>
    <w:semiHidden/>
    <w:rsid w:val="00A835F5"/>
  </w:style>
  <w:style w:type="paragraph" w:customStyle="1" w:styleId="afffffff8">
    <w:name w:val="РисунПодпись"/>
    <w:basedOn w:val="afffffff1"/>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f">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0">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9">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a">
    <w:name w:val="Note Heading"/>
    <w:basedOn w:val="a3"/>
    <w:next w:val="a3"/>
    <w:link w:val="afffffffb"/>
    <w:uiPriority w:val="99"/>
    <w:semiHidden/>
    <w:rsid w:val="00E161FB"/>
  </w:style>
  <w:style w:type="table" w:styleId="afffffffc">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2">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d">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3">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e">
    <w:name w:val="Signature"/>
    <w:basedOn w:val="a3"/>
    <w:link w:val="affffffff"/>
    <w:uiPriority w:val="99"/>
    <w:semiHidden/>
    <w:rsid w:val="00E161FB"/>
    <w:pPr>
      <w:ind w:left="4252"/>
    </w:pPr>
  </w:style>
  <w:style w:type="paragraph" w:styleId="affffffff0">
    <w:name w:val="Salutation"/>
    <w:basedOn w:val="a3"/>
    <w:next w:val="a3"/>
    <w:link w:val="affffffff1"/>
    <w:uiPriority w:val="99"/>
    <w:semiHidden/>
    <w:rsid w:val="00E161FB"/>
  </w:style>
  <w:style w:type="paragraph" w:styleId="affffffff2">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4">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3"/>
    <w:link w:val="affffffff4"/>
    <w:uiPriority w:val="99"/>
    <w:semiHidden/>
    <w:rsid w:val="00E161FB"/>
    <w:pPr>
      <w:ind w:left="4252"/>
    </w:pPr>
  </w:style>
  <w:style w:type="table" w:styleId="1f5">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6">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7">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6">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9">
    <w:name w:val="Message Header"/>
    <w:basedOn w:val="a3"/>
    <w:link w:val="affffffffa"/>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b">
    <w:name w:val="E-mail Signature"/>
    <w:basedOn w:val="a3"/>
    <w:link w:val="affffffffc"/>
    <w:uiPriority w:val="99"/>
    <w:semiHidden/>
    <w:rsid w:val="00E161FB"/>
  </w:style>
  <w:style w:type="paragraph" w:customStyle="1" w:styleId="1f8">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d">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e">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
    <w:name w:val="Абзац с формулой"/>
    <w:basedOn w:val="affffffffe"/>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9">
    <w:name w:val="Основной текст с отступом1"/>
    <w:uiPriority w:val="99"/>
    <w:semiHidden/>
    <w:rsid w:val="00367403"/>
    <w:pPr>
      <w:ind w:firstLine="397"/>
      <w:jc w:val="both"/>
    </w:pPr>
    <w:rPr>
      <w:b/>
    </w:rPr>
  </w:style>
  <w:style w:type="paragraph" w:customStyle="1" w:styleId="1fa">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b">
    <w:name w:val="Абзац списка1"/>
    <w:basedOn w:val="a3"/>
    <w:uiPriority w:val="99"/>
    <w:semiHidden/>
    <w:qFormat/>
    <w:rsid w:val="00B41B96"/>
    <w:pPr>
      <w:ind w:left="720"/>
      <w:contextualSpacing/>
    </w:pPr>
    <w:rPr>
      <w:sz w:val="24"/>
      <w:szCs w:val="24"/>
      <w:lang w:val="en-US" w:eastAsia="en-US"/>
    </w:rPr>
  </w:style>
  <w:style w:type="paragraph" w:customStyle="1" w:styleId="afffffffff0">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c">
    <w:name w:val="МойЗаголовок1"/>
    <w:basedOn w:val="24"/>
    <w:uiPriority w:val="99"/>
    <w:semiHidden/>
    <w:rsid w:val="00C07824"/>
    <w:pPr>
      <w:spacing w:after="200" w:line="240" w:lineRule="auto"/>
      <w:jc w:val="center"/>
    </w:pPr>
    <w:rPr>
      <w:b/>
      <w:caps/>
      <w:sz w:val="28"/>
      <w:lang w:val="en-US"/>
    </w:rPr>
  </w:style>
  <w:style w:type="paragraph" w:customStyle="1" w:styleId="afffffffff1">
    <w:name w:val="МойАвтор"/>
    <w:basedOn w:val="a3"/>
    <w:uiPriority w:val="99"/>
    <w:semiHidden/>
    <w:rsid w:val="00C07824"/>
    <w:pPr>
      <w:spacing w:after="120"/>
      <w:ind w:firstLine="567"/>
      <w:jc w:val="center"/>
    </w:pPr>
    <w:rPr>
      <w:i/>
      <w:sz w:val="24"/>
      <w:lang w:val="en-US"/>
    </w:rPr>
  </w:style>
  <w:style w:type="paragraph" w:customStyle="1" w:styleId="afffffffff2">
    <w:name w:val="МойАбстракт"/>
    <w:basedOn w:val="a3"/>
    <w:uiPriority w:val="99"/>
    <w:semiHidden/>
    <w:rsid w:val="00C07824"/>
    <w:pPr>
      <w:ind w:firstLine="567"/>
      <w:jc w:val="both"/>
    </w:pPr>
    <w:rPr>
      <w:i/>
      <w:sz w:val="18"/>
      <w:lang w:val="en-US"/>
    </w:rPr>
  </w:style>
  <w:style w:type="paragraph" w:customStyle="1" w:styleId="afffffffff3">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d">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e">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4">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5">
    <w:name w:val="Табличный"/>
    <w:basedOn w:val="a3"/>
    <w:uiPriority w:val="99"/>
    <w:semiHidden/>
    <w:qFormat/>
    <w:rsid w:val="00995169"/>
    <w:pPr>
      <w:jc w:val="center"/>
    </w:pPr>
    <w:rPr>
      <w:rFonts w:eastAsia="Calibri"/>
      <w:lang w:eastAsia="en-US"/>
    </w:rPr>
  </w:style>
  <w:style w:type="paragraph" w:customStyle="1" w:styleId="afffffffff6">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f">
    <w:name w:val="Знак Знак Знак1"/>
    <w:semiHidden/>
    <w:rsid w:val="00995169"/>
    <w:rPr>
      <w:sz w:val="24"/>
      <w:szCs w:val="24"/>
    </w:rPr>
  </w:style>
  <w:style w:type="character" w:customStyle="1" w:styleId="afffffffff7">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0">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e"/>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1">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8">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9">
    <w:name w:val="Верхний колонтитул Знак"/>
    <w:basedOn w:val="a4"/>
    <w:uiPriority w:val="99"/>
    <w:semiHidden/>
    <w:rsid w:val="007D3F63"/>
  </w:style>
  <w:style w:type="character" w:customStyle="1" w:styleId="afffffffffa">
    <w:name w:val="Нижний колонтитул Знак"/>
    <w:basedOn w:val="a4"/>
    <w:uiPriority w:val="99"/>
    <w:semiHidden/>
    <w:rsid w:val="007D3F63"/>
  </w:style>
  <w:style w:type="character" w:customStyle="1" w:styleId="afffffffffb">
    <w:name w:val="Основной текст с отступом Знак"/>
    <w:basedOn w:val="a4"/>
    <w:rsid w:val="007D3F63"/>
  </w:style>
  <w:style w:type="character" w:customStyle="1" w:styleId="afffffffffc">
    <w:name w:val="Схема документа Знак"/>
    <w:basedOn w:val="a4"/>
    <w:uiPriority w:val="99"/>
    <w:semiHidden/>
    <w:rsid w:val="007D3F63"/>
  </w:style>
  <w:style w:type="character" w:customStyle="1" w:styleId="1ff2">
    <w:name w:val="Стиль1 Знак"/>
    <w:basedOn w:val="a4"/>
    <w:semiHidden/>
    <w:rsid w:val="007D3F63"/>
  </w:style>
  <w:style w:type="character" w:styleId="afffffffffd">
    <w:name w:val="Placeholder Text"/>
    <w:basedOn w:val="a4"/>
    <w:uiPriority w:val="99"/>
    <w:semiHidden/>
    <w:rsid w:val="007D3F63"/>
  </w:style>
  <w:style w:type="character" w:customStyle="1" w:styleId="afffffffffe">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0">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1">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3">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3">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ЗЗСписок маркированный"/>
    <w:basedOn w:val="affffffff6"/>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4">
    <w:name w:val="Основной текст Знак1"/>
    <w:semiHidden/>
    <w:rsid w:val="007D3F63"/>
    <w:rPr>
      <w:rFonts w:ascii="Times New Roman" w:eastAsia="DejaVu Sans" w:hAnsi="Times New Roman"/>
      <w:sz w:val="28"/>
      <w:lang w:eastAsia="en-US"/>
    </w:rPr>
  </w:style>
  <w:style w:type="character" w:customStyle="1" w:styleId="1ff5">
    <w:name w:val="Замещающий текст1"/>
    <w:semiHidden/>
    <w:rsid w:val="00BD1D58"/>
    <w:rPr>
      <w:rFonts w:cs="Times New Roman"/>
      <w:color w:val="808080"/>
    </w:rPr>
  </w:style>
  <w:style w:type="character" w:customStyle="1" w:styleId="16">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8">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6"/>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6">
    <w:name w:val="Без интервала1"/>
    <w:uiPriority w:val="99"/>
    <w:semiHidden/>
    <w:rsid w:val="00BD1D58"/>
    <w:rPr>
      <w:rFonts w:eastAsia="Calibri"/>
      <w:sz w:val="24"/>
      <w:szCs w:val="24"/>
    </w:rPr>
  </w:style>
  <w:style w:type="character" w:customStyle="1" w:styleId="Title">
    <w:name w:val="Title Знак"/>
    <w:link w:val="15"/>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7">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5">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8">
    <w:name w:val="Название книги1"/>
    <w:rsid w:val="00896315"/>
    <w:rPr>
      <w:b/>
      <w:bCs/>
      <w:smallCaps/>
      <w:spacing w:val="5"/>
    </w:rPr>
  </w:style>
  <w:style w:type="character" w:customStyle="1" w:styleId="1ff9">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6">
    <w:name w:val="Диссер основной"/>
    <w:basedOn w:val="a3"/>
    <w:link w:val="affffffffff7"/>
    <w:rsid w:val="00C755B0"/>
    <w:pPr>
      <w:spacing w:line="360" w:lineRule="atLeast"/>
      <w:ind w:firstLine="709"/>
      <w:jc w:val="both"/>
    </w:pPr>
    <w:rPr>
      <w:rFonts w:cs="Verdana"/>
      <w:bCs/>
      <w:sz w:val="28"/>
      <w:szCs w:val="28"/>
    </w:rPr>
  </w:style>
  <w:style w:type="character" w:customStyle="1" w:styleId="affffffffff7">
    <w:name w:val="Диссер основной Знак Знак"/>
    <w:link w:val="affffffffff6"/>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8">
    <w:name w:val="текст"/>
    <w:basedOn w:val="a3"/>
    <w:link w:val="affffffffff9"/>
    <w:rsid w:val="0012347A"/>
    <w:pPr>
      <w:spacing w:line="276" w:lineRule="auto"/>
      <w:ind w:firstLine="708"/>
      <w:jc w:val="both"/>
    </w:pPr>
    <w:rPr>
      <w:sz w:val="28"/>
      <w:szCs w:val="28"/>
    </w:rPr>
  </w:style>
  <w:style w:type="character" w:customStyle="1" w:styleId="affffffffff9">
    <w:name w:val="текст Знак"/>
    <w:link w:val="affffffffff8"/>
    <w:rsid w:val="0012347A"/>
    <w:rPr>
      <w:sz w:val="28"/>
      <w:szCs w:val="28"/>
    </w:rPr>
  </w:style>
  <w:style w:type="character" w:customStyle="1" w:styleId="affffff1">
    <w:name w:val="Без интервала Знак"/>
    <w:link w:val="affffff0"/>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a">
    <w:name w:val="Текст диссертации Знак1"/>
    <w:basedOn w:val="a3"/>
    <w:uiPriority w:val="99"/>
    <w:rsid w:val="00411466"/>
    <w:pPr>
      <w:spacing w:line="276" w:lineRule="auto"/>
      <w:ind w:firstLine="624"/>
      <w:jc w:val="both"/>
    </w:pPr>
    <w:rPr>
      <w:sz w:val="26"/>
    </w:rPr>
  </w:style>
  <w:style w:type="paragraph" w:customStyle="1" w:styleId="affffffffffa">
    <w:name w:val="Текст диссертации"/>
    <w:basedOn w:val="a3"/>
    <w:link w:val="affffffffffb"/>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b">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c">
    <w:name w:val="список литературы"/>
    <w:basedOn w:val="a3"/>
    <w:link w:val="affffffffffd"/>
    <w:rsid w:val="00271DFB"/>
    <w:pPr>
      <w:jc w:val="both"/>
    </w:pPr>
  </w:style>
  <w:style w:type="character" w:customStyle="1" w:styleId="affffffffffd">
    <w:name w:val="список литературы Знак"/>
    <w:basedOn w:val="a4"/>
    <w:link w:val="affffffffffc"/>
    <w:rsid w:val="00271DFB"/>
  </w:style>
  <w:style w:type="character" w:customStyle="1" w:styleId="1ffc">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e">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b">
    <w:name w:val="Текст диссертации Знак"/>
    <w:link w:val="affffffffffa"/>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d">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e">
    <w:name w:val="Неразрешенное упоминание1"/>
    <w:uiPriority w:val="99"/>
    <w:semiHidden/>
    <w:unhideWhenUsed/>
    <w:rsid w:val="00A35446"/>
    <w:rPr>
      <w:color w:val="808080"/>
      <w:shd w:val="clear" w:color="auto" w:fill="E6E6E6"/>
    </w:rPr>
  </w:style>
  <w:style w:type="paragraph" w:customStyle="1" w:styleId="afffffffffff">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0">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1">
    <w:name w:val="Подпись рисунков"/>
    <w:basedOn w:val="afffffffffff0"/>
    <w:uiPriority w:val="99"/>
    <w:rsid w:val="00222BB6"/>
    <w:pPr>
      <w:spacing w:before="120" w:after="120"/>
      <w:ind w:firstLine="0"/>
      <w:jc w:val="center"/>
    </w:pPr>
  </w:style>
  <w:style w:type="paragraph" w:customStyle="1" w:styleId="afffffffffff2">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3">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4">
    <w:name w:val="Подп Рис Знак"/>
    <w:link w:val="afffffffffff5"/>
    <w:locked/>
    <w:rsid w:val="001E619C"/>
    <w:rPr>
      <w:iCs/>
      <w:sz w:val="28"/>
      <w:szCs w:val="28"/>
      <w:lang w:eastAsia="en-US"/>
    </w:rPr>
  </w:style>
  <w:style w:type="paragraph" w:customStyle="1" w:styleId="afffffffffff5">
    <w:name w:val="Подп Рис"/>
    <w:basedOn w:val="af0"/>
    <w:link w:val="afffffffffff4"/>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6">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f">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4">
    <w:name w:val="Прощание Знак"/>
    <w:basedOn w:val="a4"/>
    <w:link w:val="affffffff3"/>
    <w:uiPriority w:val="99"/>
    <w:semiHidden/>
    <w:rsid w:val="00760CA2"/>
  </w:style>
  <w:style w:type="character" w:customStyle="1" w:styleId="affffffff">
    <w:name w:val="Подпись Знак"/>
    <w:basedOn w:val="a4"/>
    <w:link w:val="afffffffe"/>
    <w:uiPriority w:val="99"/>
    <w:semiHidden/>
    <w:rsid w:val="00760CA2"/>
  </w:style>
  <w:style w:type="character" w:customStyle="1" w:styleId="affffffffa">
    <w:name w:val="Шапка Знак"/>
    <w:basedOn w:val="a4"/>
    <w:link w:val="affffffff9"/>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1">
    <w:name w:val="Приветствие Знак"/>
    <w:basedOn w:val="a4"/>
    <w:link w:val="affffffff0"/>
    <w:uiPriority w:val="99"/>
    <w:semiHidden/>
    <w:rsid w:val="00760CA2"/>
  </w:style>
  <w:style w:type="character" w:customStyle="1" w:styleId="affffff">
    <w:name w:val="Красная строка Знак"/>
    <w:basedOn w:val="aff6"/>
    <w:link w:val="afffffe"/>
    <w:uiPriority w:val="99"/>
    <w:semiHidden/>
    <w:rsid w:val="00760CA2"/>
    <w:rPr>
      <w:sz w:val="24"/>
      <w:szCs w:val="24"/>
    </w:rPr>
  </w:style>
  <w:style w:type="character" w:customStyle="1" w:styleId="2d">
    <w:name w:val="Красная строка 2 Знак"/>
    <w:basedOn w:val="afffffffffb"/>
    <w:link w:val="2c"/>
    <w:uiPriority w:val="99"/>
    <w:semiHidden/>
    <w:rsid w:val="00760CA2"/>
    <w:rPr>
      <w:sz w:val="24"/>
      <w:szCs w:val="24"/>
    </w:rPr>
  </w:style>
  <w:style w:type="character" w:customStyle="1" w:styleId="afffffffb">
    <w:name w:val="Заголовок записки Знак"/>
    <w:basedOn w:val="a4"/>
    <w:link w:val="afffffffa"/>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c">
    <w:name w:val="Электронная подпись Знак"/>
    <w:basedOn w:val="a4"/>
    <w:link w:val="affffffffb"/>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0">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link.springer.com/book/10.1007/978-3-642-1768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5DC3-AAE6-4383-B17A-7661B88B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7138</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Пользователь Windows</cp:lastModifiedBy>
  <cp:revision>2</cp:revision>
  <cp:lastPrinted>2018-12-03T07:04:00Z</cp:lastPrinted>
  <dcterms:created xsi:type="dcterms:W3CDTF">2025-01-21T11:02:00Z</dcterms:created>
  <dcterms:modified xsi:type="dcterms:W3CDTF">2025-01-21T11:02:00Z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