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F7DA" w14:textId="77777777" w:rsidR="00C54AE1" w:rsidRPr="00724098" w:rsidRDefault="00724098" w:rsidP="00C54AE1">
      <w:pPr>
        <w:pStyle w:val="a7"/>
        <w:pageBreakBefore/>
        <w:pBdr>
          <w:bottom w:val="single" w:sz="4" w:space="1" w:color="auto"/>
        </w:pBdr>
        <w:tabs>
          <w:tab w:val="clear" w:pos="3969"/>
          <w:tab w:val="left" w:pos="3828"/>
        </w:tabs>
        <w:spacing w:after="0"/>
        <w:outlineLvl w:val="0"/>
        <w:rPr>
          <w:spacing w:val="0"/>
        </w:rPr>
      </w:pPr>
      <w:r w:rsidRPr="00724098">
        <w:rPr>
          <w:spacing w:val="0"/>
        </w:rPr>
        <w:t>Кодирование и цифровая обработка сигналов в инфокоммуникациях</w:t>
      </w:r>
    </w:p>
    <w:p w14:paraId="2FB83F23" w14:textId="77777777" w:rsidR="00C54AE1" w:rsidRDefault="00C54AE1" w:rsidP="00C54AE1">
      <w:pPr>
        <w:keepNext/>
        <w:keepLines/>
        <w:tabs>
          <w:tab w:val="left" w:pos="709"/>
        </w:tabs>
        <w:spacing w:before="240"/>
        <w:rPr>
          <w:i/>
          <w:sz w:val="22"/>
        </w:rPr>
      </w:pPr>
      <w:r>
        <w:rPr>
          <w:i/>
          <w:sz w:val="22"/>
        </w:rPr>
        <w:t>УДК 621.391</w:t>
      </w:r>
    </w:p>
    <w:p w14:paraId="4A5AEC7E" w14:textId="77777777" w:rsidR="00C54AE1" w:rsidRDefault="00C54AE1" w:rsidP="00C54AE1">
      <w:pPr>
        <w:pStyle w:val="eng"/>
        <w:rPr>
          <w:lang w:val="ru-RU"/>
        </w:rPr>
      </w:pPr>
      <w:r>
        <w:rPr>
          <w:lang w:val="ru-RU"/>
        </w:rPr>
        <w:t>ПОИСК ЛОКАЛЬНЫХ ЭКСТРЕМУМОВ ПОЛУТОНОВЫХ ИЗОБРАЖЕНИЙ НА ОСНОВЕ ЦЕНТРАЛЬНО-СИММЕТРИЧНОГО СКАНИРОВАНИЯ</w:t>
      </w:r>
    </w:p>
    <w:p w14:paraId="1D2F8241" w14:textId="77777777" w:rsidR="00C54AE1" w:rsidRDefault="00C54AE1" w:rsidP="00C54AE1">
      <w:pPr>
        <w:pStyle w:val="authors"/>
      </w:pPr>
      <w:r>
        <w:t>А.Т. НГУЕН, В.Ю. ЦВЕТКОВ</w:t>
      </w:r>
    </w:p>
    <w:p w14:paraId="42A4C158" w14:textId="77777777" w:rsidR="00C54AE1" w:rsidRPr="00C92190" w:rsidRDefault="00C54AE1" w:rsidP="00C54AE1">
      <w:pPr>
        <w:pStyle w:val="affiliation"/>
        <w:rPr>
          <w:lang w:val="ru-RU"/>
        </w:rPr>
      </w:pPr>
      <w:r w:rsidRPr="00C92190">
        <w:rPr>
          <w:rStyle w:val="affiliation0"/>
          <w:i/>
          <w:lang w:val="ru-RU"/>
        </w:rPr>
        <w:t>Белорусский государственный университет информатики и радиоэлектроники, Республика</w:t>
      </w:r>
      <w:r w:rsidRPr="00C92190">
        <w:rPr>
          <w:lang w:val="ru-RU"/>
        </w:rPr>
        <w:t xml:space="preserve"> Беларусь</w:t>
      </w:r>
    </w:p>
    <w:p w14:paraId="459A1C9E" w14:textId="77777777" w:rsidR="00C54AE1" w:rsidRDefault="00C54AE1" w:rsidP="00C54AE1">
      <w:pPr>
        <w:pStyle w:val="received"/>
      </w:pPr>
      <w:r>
        <w:t>Поступила в редакцию 18 ноября 2018</w:t>
      </w:r>
    </w:p>
    <w:p w14:paraId="4448B676" w14:textId="77777777" w:rsidR="00C54AE1" w:rsidRDefault="00C54AE1" w:rsidP="00C54AE1">
      <w:pPr>
        <w:pStyle w:val="abstract"/>
      </w:pPr>
      <w:r>
        <w:rPr>
          <w:b/>
        </w:rPr>
        <w:t>Аннотация.</w:t>
      </w:r>
      <w:r>
        <w:t xml:space="preserve"> </w:t>
      </w:r>
      <w:r w:rsidRPr="0035518C">
        <w:t xml:space="preserve">Предложен алгоритм поиска однопиксельных экстремумов полутоновых изображений на основе центрально-симметричного сканирования. </w:t>
      </w:r>
      <w:r w:rsidRPr="0035518C">
        <w:rPr>
          <w:rStyle w:val="fontstyle01"/>
          <w:rFonts w:ascii="Times New Roman" w:hAnsi="Times New Roman"/>
          <w:sz w:val="20"/>
          <w:szCs w:val="20"/>
        </w:rPr>
        <w:t>Показано, что алгоритм работает значительно быстрее, чем лучшие известные алгоритмы обнаружения ключевых точек изображений.</w:t>
      </w:r>
    </w:p>
    <w:p w14:paraId="348C9746" w14:textId="77777777" w:rsidR="00C54AE1" w:rsidRDefault="00C54AE1" w:rsidP="00C54AE1">
      <w:pPr>
        <w:pStyle w:val="keywords"/>
      </w:pPr>
      <w:r>
        <w:rPr>
          <w:i/>
        </w:rPr>
        <w:t xml:space="preserve">Ключевые слова: </w:t>
      </w:r>
      <w:r>
        <w:t>поиск локальных экстремумов, центрально-симметричное сканирование.</w:t>
      </w:r>
    </w:p>
    <w:p w14:paraId="10941A12" w14:textId="77777777" w:rsidR="00C54AE1" w:rsidRDefault="00C54AE1" w:rsidP="00C54AE1">
      <w:pPr>
        <w:pStyle w:val="10"/>
      </w:pPr>
      <w:r>
        <w:t>Введение</w:t>
      </w:r>
    </w:p>
    <w:p w14:paraId="1CB8DC83" w14:textId="77777777" w:rsidR="00C54AE1" w:rsidRPr="00760CA2" w:rsidRDefault="00C54AE1" w:rsidP="00C54AE1">
      <w:pPr>
        <w:pStyle w:val="textofarticle"/>
        <w:rPr>
          <w:rStyle w:val="fontstyle01"/>
          <w:rFonts w:ascii="Times New Roman" w:eastAsia="Calibri" w:hAnsi="Times New Roman"/>
          <w:sz w:val="22"/>
          <w:szCs w:val="22"/>
          <w:lang w:val="be-BY" w:eastAsia="en-US"/>
        </w:rPr>
      </w:pPr>
      <w:r w:rsidRPr="00760CA2">
        <w:rPr>
          <w:rStyle w:val="fontstyle01"/>
          <w:rFonts w:ascii="Times New Roman" w:hAnsi="Times New Roman"/>
          <w:sz w:val="22"/>
          <w:szCs w:val="22"/>
        </w:rPr>
        <w:t>Поиск локальных экстремумов является базовой операцией для множества задач обработки изображений. Известен алгоритм NMS (Non-</w:t>
      </w:r>
      <w:r w:rsidRPr="00760CA2">
        <w:rPr>
          <w:rStyle w:val="fontstyle01"/>
          <w:rFonts w:ascii="Times New Roman" w:hAnsi="Times New Roman"/>
          <w:sz w:val="22"/>
          <w:szCs w:val="22"/>
          <w:lang w:val="en-US"/>
        </w:rPr>
        <w:t>maximum</w:t>
      </w:r>
      <w:r>
        <w:rPr>
          <w:rStyle w:val="fontstyle01"/>
          <w:rFonts w:ascii="Times New Roman" w:hAnsi="Times New Roman"/>
          <w:sz w:val="22"/>
          <w:szCs w:val="22"/>
        </w:rPr>
        <w:t xml:space="preserve"> Suppression – подавление не</w:t>
      </w:r>
      <w:r w:rsidRPr="00760CA2">
        <w:rPr>
          <w:rStyle w:val="fontstyle01"/>
          <w:rFonts w:ascii="Times New Roman" w:hAnsi="Times New Roman"/>
          <w:sz w:val="22"/>
          <w:szCs w:val="22"/>
        </w:rPr>
        <w:t xml:space="preserve">максимальных значений), который первоначально использовался для уменьшения длительности откликов при детектировании тонких линий [1]. Алгоритм NMS является одномерным (1-D) и работает перпендикулярно к краям. В работе [2] предложен </w:t>
      </w:r>
      <w:r>
        <w:rPr>
          <w:rStyle w:val="fontstyle01"/>
          <w:rFonts w:ascii="Times New Roman" w:hAnsi="Times New Roman"/>
          <w:sz w:val="22"/>
          <w:szCs w:val="22"/>
        </w:rPr>
        <w:t xml:space="preserve">способ модификации </w:t>
      </w:r>
      <w:r w:rsidRPr="00760CA2">
        <w:rPr>
          <w:rStyle w:val="fontstyle01"/>
          <w:rFonts w:ascii="Times New Roman" w:hAnsi="Times New Roman"/>
          <w:sz w:val="22"/>
          <w:szCs w:val="22"/>
        </w:rPr>
        <w:t>алгоритм</w:t>
      </w:r>
      <w:r>
        <w:rPr>
          <w:rStyle w:val="fontstyle01"/>
          <w:rFonts w:ascii="Times New Roman" w:hAnsi="Times New Roman"/>
          <w:sz w:val="22"/>
          <w:szCs w:val="22"/>
        </w:rPr>
        <w:t>а</w:t>
      </w:r>
      <w:r w:rsidRPr="00760CA2">
        <w:rPr>
          <w:rStyle w:val="fontstyle01"/>
          <w:rFonts w:ascii="Times New Roman" w:hAnsi="Times New Roman"/>
          <w:sz w:val="22"/>
          <w:szCs w:val="22"/>
        </w:rPr>
        <w:t xml:space="preserve"> NMS для определения ключевых точек (реперов) изображения </w:t>
      </w:r>
      <w:r w:rsidRPr="00EF3314">
        <w:rPr>
          <w:szCs w:val="24"/>
        </w:rPr>
        <w:br/>
      </w:r>
      <w:r w:rsidRPr="00760CA2">
        <w:rPr>
          <w:rStyle w:val="fontstyle01"/>
          <w:rFonts w:ascii="Times New Roman" w:hAnsi="Times New Roman"/>
          <w:sz w:val="22"/>
          <w:szCs w:val="22"/>
        </w:rPr>
        <w:t xml:space="preserve">в двухмерном пространстве пикселей изображения (2-D). Ключевые точки выбираются </w:t>
      </w:r>
      <w:r w:rsidRPr="00EF3314">
        <w:rPr>
          <w:szCs w:val="24"/>
        </w:rPr>
        <w:br/>
      </w:r>
      <w:r w:rsidRPr="00760CA2">
        <w:rPr>
          <w:rStyle w:val="fontstyle01"/>
          <w:rFonts w:ascii="Times New Roman" w:hAnsi="Times New Roman"/>
          <w:sz w:val="22"/>
          <w:szCs w:val="22"/>
        </w:rPr>
        <w:t xml:space="preserve">как локальные максимумы изображения над некоторой окрестностью. Этот подход </w:t>
      </w:r>
      <w:r w:rsidRPr="00EF3314">
        <w:rPr>
          <w:szCs w:val="24"/>
        </w:rPr>
        <w:br/>
      </w:r>
      <w:r w:rsidRPr="00760CA2">
        <w:rPr>
          <w:rStyle w:val="fontstyle01"/>
          <w:rFonts w:ascii="Times New Roman" w:hAnsi="Times New Roman"/>
          <w:sz w:val="22"/>
          <w:szCs w:val="22"/>
        </w:rPr>
        <w:t xml:space="preserve">к обнаружению углов был принят многими детекторами ключевых точек [3–5]. </w:t>
      </w:r>
      <w:r w:rsidRPr="00EF3314">
        <w:rPr>
          <w:szCs w:val="24"/>
        </w:rPr>
        <w:br/>
      </w:r>
      <w:r w:rsidRPr="00760CA2">
        <w:rPr>
          <w:rStyle w:val="fontstyle01"/>
          <w:rFonts w:ascii="Times New Roman" w:hAnsi="Times New Roman"/>
          <w:sz w:val="22"/>
          <w:szCs w:val="22"/>
        </w:rPr>
        <w:t xml:space="preserve">При исследовании эффективности поиска локальных экстремумов берется ориентир </w:t>
      </w:r>
      <w:r w:rsidRPr="00EF3314">
        <w:rPr>
          <w:szCs w:val="24"/>
        </w:rPr>
        <w:br/>
      </w:r>
      <w:r w:rsidRPr="00760CA2">
        <w:rPr>
          <w:rStyle w:val="fontstyle01"/>
          <w:rFonts w:ascii="Times New Roman" w:hAnsi="Times New Roman"/>
          <w:sz w:val="22"/>
          <w:szCs w:val="22"/>
        </w:rPr>
        <w:t>на алгоритмы, требующие минимального использования памяти.</w:t>
      </w:r>
    </w:p>
    <w:p w14:paraId="7AF05B5D" w14:textId="77777777" w:rsidR="00C54AE1" w:rsidRPr="00760CA2" w:rsidRDefault="00C54AE1" w:rsidP="00C54AE1">
      <w:pPr>
        <w:pStyle w:val="textofarticle"/>
        <w:rPr>
          <w:rStyle w:val="fontstyle01"/>
          <w:rFonts w:ascii="Times New Roman" w:hAnsi="Times New Roman"/>
          <w:sz w:val="22"/>
          <w:szCs w:val="22"/>
        </w:rPr>
      </w:pPr>
      <w:r w:rsidRPr="00760CA2">
        <w:rPr>
          <w:rStyle w:val="fontstyle01"/>
          <w:rFonts w:ascii="Times New Roman" w:hAnsi="Times New Roman"/>
          <w:sz w:val="22"/>
          <w:szCs w:val="22"/>
        </w:rPr>
        <w:t xml:space="preserve">Известные алгоритмы NMS требуют фиксированного количества сравнений на пиксель независимо от размера окрестности исключения. Одномерный максимальный фильтр, например, требует трех сравнений на пиксель [6–8]. При последовательной реализации двухмерный максимальный фильтр использует шесть сравнений на пиксель. В работе [9], опубликованной </w:t>
      </w:r>
      <w:r w:rsidRPr="00EF3314">
        <w:rPr>
          <w:szCs w:val="24"/>
        </w:rPr>
        <w:br/>
      </w:r>
      <w:r w:rsidRPr="00760CA2">
        <w:rPr>
          <w:rStyle w:val="fontstyle01"/>
          <w:rFonts w:ascii="Times New Roman" w:hAnsi="Times New Roman"/>
          <w:sz w:val="22"/>
          <w:szCs w:val="22"/>
        </w:rPr>
        <w:t>в 2006 году, предложен алгоритм разбиения блоков, который уменьшает количество сравнений до 2,39 на пиксель. Однако, 20-ю годами ранее</w:t>
      </w:r>
      <w:r>
        <w:rPr>
          <w:rStyle w:val="fontstyle01"/>
          <w:rFonts w:ascii="Times New Roman" w:hAnsi="Times New Roman"/>
          <w:sz w:val="22"/>
          <w:szCs w:val="22"/>
        </w:rPr>
        <w:t>,</w:t>
      </w:r>
      <w:r w:rsidRPr="00760CA2">
        <w:rPr>
          <w:rStyle w:val="fontstyle01"/>
          <w:rFonts w:ascii="Times New Roman" w:hAnsi="Times New Roman"/>
          <w:sz w:val="22"/>
          <w:szCs w:val="22"/>
        </w:rPr>
        <w:t xml:space="preserve"> в работе [10] предложен алгоритм, имеющий аналогичную вычислительную сложность. В любом случае для большинства известных алгоритмов поиска локальных экстремумов необходимо выполн</w:t>
      </w:r>
      <w:r>
        <w:rPr>
          <w:rStyle w:val="fontstyle01"/>
          <w:rFonts w:ascii="Times New Roman" w:hAnsi="Times New Roman"/>
          <w:sz w:val="22"/>
          <w:szCs w:val="22"/>
        </w:rPr>
        <w:t>я</w:t>
      </w:r>
      <w:r w:rsidRPr="00760CA2">
        <w:rPr>
          <w:rStyle w:val="fontstyle01"/>
          <w:rFonts w:ascii="Times New Roman" w:hAnsi="Times New Roman"/>
          <w:sz w:val="22"/>
          <w:szCs w:val="22"/>
        </w:rPr>
        <w:t xml:space="preserve">ть более двух сравнений </w:t>
      </w:r>
      <w:r w:rsidRPr="00EF3314">
        <w:rPr>
          <w:szCs w:val="24"/>
        </w:rPr>
        <w:br/>
      </w:r>
      <w:r w:rsidRPr="00760CA2">
        <w:rPr>
          <w:rStyle w:val="fontstyle01"/>
          <w:rFonts w:ascii="Times New Roman" w:hAnsi="Times New Roman"/>
          <w:sz w:val="22"/>
          <w:szCs w:val="22"/>
        </w:rPr>
        <w:t>на пиксель. В работе [1] модифицированы алгоритмы, предложенные в [9</w:t>
      </w:r>
      <w:r>
        <w:rPr>
          <w:rStyle w:val="fontstyle01"/>
          <w:rFonts w:ascii="Times New Roman" w:hAnsi="Times New Roman"/>
          <w:sz w:val="22"/>
          <w:szCs w:val="22"/>
        </w:rPr>
        <w:t>, </w:t>
      </w:r>
      <w:r w:rsidRPr="00760CA2">
        <w:rPr>
          <w:rStyle w:val="fontstyle01"/>
          <w:rFonts w:ascii="Times New Roman" w:hAnsi="Times New Roman"/>
          <w:sz w:val="22"/>
          <w:szCs w:val="22"/>
        </w:rPr>
        <w:t xml:space="preserve">10] с целью уменьшения количества сравнений на пиксель до значения менее двух. </w:t>
      </w:r>
    </w:p>
    <w:p w14:paraId="71EDED74" w14:textId="77777777" w:rsidR="00C54AE1" w:rsidRDefault="00C54AE1" w:rsidP="00C54AE1">
      <w:pPr>
        <w:pStyle w:val="10"/>
      </w:pPr>
      <w:r>
        <w:t>Алгоритмы поиска локальных экстремумов на изображениях</w:t>
      </w:r>
    </w:p>
    <w:p w14:paraId="4FBB5FEB" w14:textId="77777777" w:rsidR="00C54AE1" w:rsidRPr="00F354B7" w:rsidRDefault="00C54AE1" w:rsidP="00C54AE1">
      <w:pPr>
        <w:pStyle w:val="textofarticle"/>
        <w:rPr>
          <w:rStyle w:val="fontstyle01"/>
          <w:rFonts w:ascii="Times New Roman" w:eastAsia="Calibri" w:hAnsi="Times New Roman"/>
          <w:sz w:val="22"/>
          <w:szCs w:val="22"/>
          <w:lang w:val="be-BY" w:eastAsia="en-US"/>
        </w:rPr>
      </w:pPr>
      <w:r w:rsidRPr="00F354B7">
        <w:rPr>
          <w:rStyle w:val="fontstyle01"/>
          <w:rFonts w:ascii="Times New Roman" w:hAnsi="Times New Roman"/>
          <w:sz w:val="22"/>
          <w:szCs w:val="22"/>
        </w:rPr>
        <w:t>Прямой подход к поиску экстремумов в двухмерном массиве представлен на рис.</w:t>
      </w:r>
      <w:r>
        <w:rPr>
          <w:rStyle w:val="fontstyle01"/>
          <w:rFonts w:ascii="Times New Roman" w:hAnsi="Times New Roman"/>
          <w:sz w:val="22"/>
          <w:szCs w:val="22"/>
        </w:rPr>
        <w:t> </w:t>
      </w:r>
      <w:r w:rsidRPr="00F354B7">
        <w:rPr>
          <w:rStyle w:val="fontstyle01"/>
          <w:rFonts w:ascii="Times New Roman" w:hAnsi="Times New Roman"/>
          <w:sz w:val="22"/>
          <w:szCs w:val="22"/>
        </w:rPr>
        <w:t>1</w:t>
      </w:r>
      <w:r>
        <w:rPr>
          <w:rStyle w:val="fontstyle01"/>
          <w:rFonts w:ascii="Times New Roman" w:hAnsi="Times New Roman"/>
          <w:sz w:val="22"/>
          <w:szCs w:val="22"/>
        </w:rPr>
        <w:t>, </w:t>
      </w:r>
      <w:r w:rsidRPr="00F354B7">
        <w:rPr>
          <w:rStyle w:val="fontstyle01"/>
          <w:rFonts w:ascii="Times New Roman" w:hAnsi="Times New Roman"/>
          <w:i/>
          <w:sz w:val="22"/>
          <w:szCs w:val="22"/>
        </w:rPr>
        <w:t>а</w:t>
      </w:r>
      <w:r w:rsidRPr="00F354B7">
        <w:rPr>
          <w:rStyle w:val="fontstyle01"/>
          <w:rFonts w:ascii="Times New Roman" w:hAnsi="Times New Roman"/>
          <w:sz w:val="22"/>
          <w:szCs w:val="22"/>
        </w:rPr>
        <w:t xml:space="preserve">. Пиксели исходного изображения анализируются в порядке растрового сканирования (слева направо, затем сверху вниз). Каждый анализируемый пиксель сравнивается с другими пикселями в своей окрестности размером </w:t>
      </w:r>
      <w:r w:rsidRPr="00F354B7">
        <w:rPr>
          <w:rFonts w:eastAsia="Calibri"/>
          <w:position w:val="-6"/>
          <w:szCs w:val="22"/>
          <w:lang w:val="be-BY" w:eastAsia="en-US"/>
        </w:rPr>
        <w:object w:dxaOrig="390" w:dyaOrig="240" w14:anchorId="7DD38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2.25pt" o:ole="">
            <v:imagedata r:id="rId8" o:title=""/>
          </v:shape>
          <o:OLEObject Type="Embed" ProgID="Equation.DSMT4" ShapeID="_x0000_i1025" DrawAspect="Content" ObjectID="_1674893025" r:id="rId9"/>
        </w:object>
      </w:r>
      <w:r w:rsidRPr="00F354B7">
        <w:rPr>
          <w:rStyle w:val="fontstyle01"/>
          <w:rFonts w:ascii="Times New Roman" w:hAnsi="Times New Roman"/>
          <w:sz w:val="22"/>
          <w:szCs w:val="22"/>
        </w:rPr>
        <w:t xml:space="preserve"> пикселей также в порядке растрового сканирования [9]. Центральный пиксель С не является максимальным, если найден любой более значимый или</w:t>
      </w:r>
      <w:r>
        <w:rPr>
          <w:rStyle w:val="fontstyle01"/>
          <w:rFonts w:ascii="Times New Roman" w:hAnsi="Times New Roman"/>
          <w:sz w:val="22"/>
          <w:szCs w:val="22"/>
        </w:rPr>
        <w:t> </w:t>
      </w:r>
      <w:r w:rsidRPr="00F354B7">
        <w:rPr>
          <w:rStyle w:val="fontstyle01"/>
          <w:rFonts w:ascii="Times New Roman" w:hAnsi="Times New Roman"/>
          <w:sz w:val="22"/>
          <w:szCs w:val="22"/>
        </w:rPr>
        <w:t>равный соседн</w:t>
      </w:r>
      <w:r>
        <w:rPr>
          <w:rStyle w:val="fontstyle01"/>
          <w:rFonts w:ascii="Times New Roman" w:hAnsi="Times New Roman"/>
          <w:sz w:val="22"/>
          <w:szCs w:val="22"/>
        </w:rPr>
        <w:t>и</w:t>
      </w:r>
      <w:r w:rsidRPr="00F354B7">
        <w:rPr>
          <w:rStyle w:val="fontstyle01"/>
          <w:rFonts w:ascii="Times New Roman" w:hAnsi="Times New Roman"/>
          <w:sz w:val="22"/>
          <w:szCs w:val="22"/>
        </w:rPr>
        <w:t>й пиксел</w:t>
      </w:r>
      <w:r>
        <w:rPr>
          <w:rStyle w:val="fontstyle01"/>
          <w:rFonts w:ascii="Times New Roman" w:hAnsi="Times New Roman"/>
          <w:sz w:val="22"/>
          <w:szCs w:val="22"/>
        </w:rPr>
        <w:t>ь</w:t>
      </w:r>
      <w:r w:rsidRPr="00F354B7">
        <w:rPr>
          <w:rStyle w:val="fontstyle01"/>
          <w:rFonts w:ascii="Times New Roman" w:hAnsi="Times New Roman"/>
          <w:sz w:val="22"/>
          <w:szCs w:val="22"/>
        </w:rPr>
        <w:t xml:space="preserve">. Затем алгоритм переходит к следующему пикселю в строке сканирования. Прямой подход требует </w:t>
      </w:r>
      <w:r w:rsidRPr="00F354B7">
        <w:rPr>
          <w:rFonts w:eastAsia="Calibri"/>
          <w:position w:val="-10"/>
          <w:szCs w:val="22"/>
          <w:lang w:val="be-BY" w:eastAsia="en-US"/>
        </w:rPr>
        <w:object w:dxaOrig="1755" w:dyaOrig="300" w14:anchorId="360813F2">
          <v:shape id="_x0000_i1026" type="#_x0000_t75" style="width:87.6pt;height:14.95pt" o:ole="">
            <v:imagedata r:id="rId10" o:title=""/>
          </v:shape>
          <o:OLEObject Type="Embed" ProgID="Equation.DSMT4" ShapeID="_x0000_i1026" DrawAspect="Content" ObjectID="_1674893026" r:id="rId11"/>
        </w:object>
      </w:r>
      <w:r w:rsidRPr="00F354B7">
        <w:rPr>
          <w:rStyle w:val="fontstyle01"/>
          <w:rFonts w:ascii="Times New Roman" w:hAnsi="Times New Roman"/>
          <w:sz w:val="22"/>
          <w:szCs w:val="22"/>
        </w:rPr>
        <w:t xml:space="preserve"> сравнений на пиксель для</w:t>
      </w:r>
      <w:r>
        <w:rPr>
          <w:rStyle w:val="fontstyle01"/>
          <w:rFonts w:ascii="Times New Roman" w:hAnsi="Times New Roman"/>
          <w:sz w:val="22"/>
          <w:szCs w:val="22"/>
        </w:rPr>
        <w:t> </w:t>
      </w:r>
      <w:r w:rsidRPr="00F354B7">
        <w:rPr>
          <w:rFonts w:eastAsia="Calibri"/>
          <w:position w:val="-10"/>
          <w:szCs w:val="22"/>
          <w:lang w:val="be-BY" w:eastAsia="en-US"/>
        </w:rPr>
        <w:object w:dxaOrig="1500" w:dyaOrig="300" w14:anchorId="6EF20101">
          <v:shape id="_x0000_i1027" type="#_x0000_t75" style="width:74.7pt;height:14.95pt" o:ole="">
            <v:imagedata r:id="rId12" o:title=""/>
          </v:shape>
          <o:OLEObject Type="Embed" ProgID="Equation.DSMT4" ShapeID="_x0000_i1027" DrawAspect="Content" ObjectID="_1674893027" r:id="rId13"/>
        </w:object>
      </w:r>
      <w:r>
        <w:rPr>
          <w:rStyle w:val="fontstyle01"/>
          <w:rFonts w:ascii="Times New Roman" w:hAnsi="Times New Roman"/>
          <w:sz w:val="22"/>
          <w:szCs w:val="22"/>
        </w:rPr>
        <w:t>-</w:t>
      </w:r>
      <w:r w:rsidRPr="00F354B7">
        <w:rPr>
          <w:rStyle w:val="fontstyle01"/>
          <w:rFonts w:ascii="Times New Roman" w:hAnsi="Times New Roman"/>
          <w:sz w:val="22"/>
          <w:szCs w:val="22"/>
        </w:rPr>
        <w:t xml:space="preserve">окрестности. Наилучшему варианту сооветствует ситуация, когда вектор </w:t>
      </w:r>
      <w:r w:rsidRPr="00F354B7">
        <w:rPr>
          <w:rStyle w:val="fontstyle01"/>
          <w:rFonts w:ascii="Times New Roman" w:hAnsi="Times New Roman"/>
          <w:sz w:val="22"/>
          <w:szCs w:val="22"/>
        </w:rPr>
        <w:lastRenderedPageBreak/>
        <w:t xml:space="preserve">интенсивности меняется на противоположный. При этом прямой подход требует только одного сравнения на пиксель. В среднем, однако, данный подход требует </w:t>
      </w:r>
      <w:r w:rsidRPr="00F354B7">
        <w:rPr>
          <w:rFonts w:eastAsia="Calibri"/>
          <w:position w:val="-10"/>
          <w:szCs w:val="22"/>
          <w:lang w:val="be-BY" w:eastAsia="en-US"/>
        </w:rPr>
        <w:object w:dxaOrig="450" w:dyaOrig="270" w14:anchorId="551D7840">
          <v:shape id="_x0000_i1028" type="#_x0000_t75" style="width:22.4pt;height:13.6pt" o:ole="">
            <v:imagedata r:id="rId14" o:title=""/>
          </v:shape>
          <o:OLEObject Type="Embed" ProgID="Equation.DSMT4" ShapeID="_x0000_i1028" DrawAspect="Content" ObjectID="_1674893028" r:id="rId15"/>
        </w:object>
      </w:r>
      <w:r w:rsidRPr="00F354B7">
        <w:rPr>
          <w:rStyle w:val="fontstyle01"/>
          <w:rFonts w:ascii="Times New Roman" w:hAnsi="Times New Roman"/>
          <w:sz w:val="22"/>
          <w:szCs w:val="22"/>
        </w:rPr>
        <w:t xml:space="preserve"> сравнений на пиксель.</w:t>
      </w:r>
    </w:p>
    <w:tbl>
      <w:tblPr>
        <w:tblW w:w="0" w:type="auto"/>
        <w:jc w:val="center"/>
        <w:tblLook w:val="04A0" w:firstRow="1" w:lastRow="0" w:firstColumn="1" w:lastColumn="0" w:noHBand="0" w:noVBand="1"/>
      </w:tblPr>
      <w:tblGrid>
        <w:gridCol w:w="2810"/>
        <w:gridCol w:w="1584"/>
        <w:gridCol w:w="1843"/>
      </w:tblGrid>
      <w:tr w:rsidR="00C54AE1" w14:paraId="075CD0C5" w14:textId="77777777" w:rsidTr="00915244">
        <w:trPr>
          <w:jc w:val="center"/>
        </w:trPr>
        <w:tc>
          <w:tcPr>
            <w:tcW w:w="2810" w:type="dxa"/>
            <w:hideMark/>
          </w:tcPr>
          <w:p w14:paraId="625BA00C" w14:textId="77777777" w:rsidR="00C54AE1" w:rsidRDefault="00C54AE1" w:rsidP="005818B9">
            <w:pPr>
              <w:pStyle w:val="afffffb"/>
              <w:spacing w:after="0"/>
              <w:rPr>
                <w:rStyle w:val="fontstyle01"/>
                <w:sz w:val="22"/>
                <w:szCs w:val="22"/>
              </w:rPr>
            </w:pPr>
            <w:r>
              <w:rPr>
                <w:rFonts w:eastAsia="Calibri"/>
                <w:lang w:val="be-BY" w:eastAsia="en-US"/>
              </w:rPr>
              <w:object w:dxaOrig="2460" w:dyaOrig="1170" w14:anchorId="669B16E0">
                <v:shape id="_x0000_i1029" type="#_x0000_t75" style="width:122.95pt;height:58.4pt" o:ole="">
                  <v:imagedata r:id="rId16" o:title=""/>
                </v:shape>
                <o:OLEObject Type="Embed" ProgID="PBrush" ShapeID="_x0000_i1029" DrawAspect="Content" ObjectID="_1674893029" r:id="rId17"/>
              </w:object>
            </w:r>
          </w:p>
        </w:tc>
        <w:tc>
          <w:tcPr>
            <w:tcW w:w="1584" w:type="dxa"/>
            <w:hideMark/>
          </w:tcPr>
          <w:p w14:paraId="7017D8DA" w14:textId="77777777" w:rsidR="00C54AE1" w:rsidRDefault="00C54AE1" w:rsidP="005818B9">
            <w:pPr>
              <w:pStyle w:val="afffffb"/>
              <w:spacing w:after="0"/>
              <w:rPr>
                <w:rStyle w:val="fontstyle01"/>
                <w:szCs w:val="22"/>
              </w:rPr>
            </w:pPr>
            <w:r>
              <w:rPr>
                <w:rFonts w:eastAsia="Calibri"/>
                <w:lang w:val="be-BY" w:eastAsia="en-US"/>
              </w:rPr>
              <w:object w:dxaOrig="1020" w:dyaOrig="1005" w14:anchorId="66C9713B">
                <v:shape id="_x0000_i1030" type="#_x0000_t75" style="width:50.95pt;height:50.25pt" o:ole="">
                  <v:imagedata r:id="rId18" o:title=""/>
                </v:shape>
                <o:OLEObject Type="Embed" ProgID="PBrush" ShapeID="_x0000_i1030" DrawAspect="Content" ObjectID="_1674893030" r:id="rId19"/>
              </w:object>
            </w:r>
          </w:p>
        </w:tc>
        <w:tc>
          <w:tcPr>
            <w:tcW w:w="1843" w:type="dxa"/>
            <w:hideMark/>
          </w:tcPr>
          <w:p w14:paraId="5DE723FF" w14:textId="77777777" w:rsidR="00C54AE1" w:rsidRDefault="00C54AE1" w:rsidP="005818B9">
            <w:pPr>
              <w:pStyle w:val="afffffb"/>
              <w:spacing w:after="0"/>
              <w:rPr>
                <w:rStyle w:val="fontstyle01"/>
                <w:szCs w:val="22"/>
              </w:rPr>
            </w:pPr>
            <w:r>
              <w:rPr>
                <w:rFonts w:eastAsia="Calibri"/>
                <w:lang w:val="be-BY" w:eastAsia="en-US"/>
              </w:rPr>
              <w:object w:dxaOrig="1140" w:dyaOrig="1035" w14:anchorId="5909C6D0">
                <v:shape id="_x0000_i1031" type="#_x0000_t75" style="width:57.05pt;height:51.6pt" o:ole="">
                  <v:imagedata r:id="rId20" o:title=""/>
                </v:shape>
                <o:OLEObject Type="Embed" ProgID="PBrush" ShapeID="_x0000_i1031" DrawAspect="Content" ObjectID="_1674893031" r:id="rId21"/>
              </w:object>
            </w:r>
          </w:p>
        </w:tc>
      </w:tr>
      <w:tr w:rsidR="00C54AE1" w14:paraId="497D910E" w14:textId="77777777" w:rsidTr="00915244">
        <w:trPr>
          <w:jc w:val="center"/>
        </w:trPr>
        <w:tc>
          <w:tcPr>
            <w:tcW w:w="2810" w:type="dxa"/>
            <w:hideMark/>
          </w:tcPr>
          <w:p w14:paraId="0EC1D4F6" w14:textId="77777777" w:rsidR="00C54AE1" w:rsidRDefault="00C54AE1" w:rsidP="005818B9">
            <w:pPr>
              <w:tabs>
                <w:tab w:val="left" w:pos="7740"/>
              </w:tabs>
              <w:spacing w:line="264" w:lineRule="auto"/>
              <w:jc w:val="center"/>
              <w:rPr>
                <w:rStyle w:val="fontstyle01"/>
                <w:i/>
                <w:szCs w:val="22"/>
              </w:rPr>
            </w:pPr>
            <w:r>
              <w:rPr>
                <w:rStyle w:val="fontstyle01"/>
                <w:i/>
                <w:szCs w:val="22"/>
              </w:rPr>
              <w:t>а</w:t>
            </w:r>
          </w:p>
        </w:tc>
        <w:tc>
          <w:tcPr>
            <w:tcW w:w="1584" w:type="dxa"/>
            <w:hideMark/>
          </w:tcPr>
          <w:p w14:paraId="3D13881B" w14:textId="77777777" w:rsidR="00C54AE1" w:rsidRDefault="00C54AE1" w:rsidP="005818B9">
            <w:pPr>
              <w:tabs>
                <w:tab w:val="left" w:pos="7740"/>
              </w:tabs>
              <w:spacing w:line="264" w:lineRule="auto"/>
              <w:jc w:val="center"/>
              <w:rPr>
                <w:rStyle w:val="fontstyle01"/>
                <w:i/>
                <w:szCs w:val="22"/>
              </w:rPr>
            </w:pPr>
            <w:r>
              <w:rPr>
                <w:rStyle w:val="fontstyle01"/>
                <w:i/>
                <w:szCs w:val="22"/>
              </w:rPr>
              <w:t>б</w:t>
            </w:r>
          </w:p>
        </w:tc>
        <w:tc>
          <w:tcPr>
            <w:tcW w:w="1843" w:type="dxa"/>
            <w:hideMark/>
          </w:tcPr>
          <w:p w14:paraId="31594A21" w14:textId="77777777" w:rsidR="00C54AE1" w:rsidRDefault="00C54AE1" w:rsidP="005818B9">
            <w:pPr>
              <w:tabs>
                <w:tab w:val="left" w:pos="7740"/>
              </w:tabs>
              <w:spacing w:line="264" w:lineRule="auto"/>
              <w:jc w:val="center"/>
              <w:rPr>
                <w:rStyle w:val="fontstyle01"/>
                <w:i/>
                <w:szCs w:val="22"/>
              </w:rPr>
            </w:pPr>
            <w:r>
              <w:rPr>
                <w:rStyle w:val="fontstyle01"/>
                <w:i/>
                <w:szCs w:val="22"/>
              </w:rPr>
              <w:t xml:space="preserve">в </w:t>
            </w:r>
          </w:p>
        </w:tc>
      </w:tr>
    </w:tbl>
    <w:p w14:paraId="7132A159" w14:textId="77777777" w:rsidR="00C54AE1" w:rsidRPr="00F354B7" w:rsidRDefault="00C54AE1" w:rsidP="00C54AE1">
      <w:pPr>
        <w:pStyle w:val="captionline"/>
      </w:pPr>
      <w:r w:rsidRPr="00F354B7">
        <w:t xml:space="preserve">Рис. 1. Представление способов сканирования изображений: </w:t>
      </w:r>
      <w:r w:rsidRPr="00F354B7">
        <w:rPr>
          <w:i/>
        </w:rPr>
        <w:t>а</w:t>
      </w:r>
      <w:r w:rsidRPr="00F354B7">
        <w:t xml:space="preserve"> – растровое сканирование;</w:t>
      </w:r>
      <w:r w:rsidRPr="00EF3314">
        <w:rPr>
          <w:szCs w:val="24"/>
        </w:rPr>
        <w:br/>
      </w:r>
      <w:r w:rsidRPr="00F354B7">
        <w:rPr>
          <w:i/>
        </w:rPr>
        <w:t>б</w:t>
      </w:r>
      <w:r w:rsidRPr="00F354B7">
        <w:t xml:space="preserve"> – спиральное сканирование; </w:t>
      </w:r>
      <w:r w:rsidRPr="00F354B7">
        <w:rPr>
          <w:i/>
        </w:rPr>
        <w:t>в</w:t>
      </w:r>
      <w:r w:rsidRPr="00F354B7">
        <w:t xml:space="preserve"> – Block partitioning</w:t>
      </w:r>
    </w:p>
    <w:p w14:paraId="3E64B650" w14:textId="77777777" w:rsidR="00C54AE1" w:rsidRPr="00F354B7" w:rsidRDefault="00C54AE1" w:rsidP="00C54AE1">
      <w:pPr>
        <w:pStyle w:val="textofarticle"/>
        <w:rPr>
          <w:rStyle w:val="fontstyle01"/>
          <w:rFonts w:ascii="Times New Roman" w:hAnsi="Times New Roman"/>
          <w:sz w:val="22"/>
          <w:szCs w:val="22"/>
          <w:lang w:val="be-BY"/>
        </w:rPr>
      </w:pPr>
      <w:r w:rsidRPr="00F354B7">
        <w:rPr>
          <w:rStyle w:val="fontstyle01"/>
          <w:rFonts w:ascii="Times New Roman" w:hAnsi="Times New Roman"/>
          <w:sz w:val="22"/>
          <w:szCs w:val="22"/>
          <w:lang w:val="en-US"/>
        </w:rPr>
        <w:t>C</w:t>
      </w:r>
      <w:r w:rsidRPr="00F354B7">
        <w:rPr>
          <w:rStyle w:val="fontstyle01"/>
          <w:rFonts w:ascii="Times New Roman" w:hAnsi="Times New Roman"/>
          <w:sz w:val="22"/>
          <w:szCs w:val="22"/>
        </w:rPr>
        <w:t>ложность алгоритма растрового сканирования может быть значительно уменьшена путем анализа соседних пикселей в другом порядке. В работе [10] представлен такой алгоритм с</w:t>
      </w:r>
      <w:r>
        <w:rPr>
          <w:rStyle w:val="fontstyle01"/>
          <w:rFonts w:ascii="Times New Roman" w:hAnsi="Times New Roman"/>
          <w:sz w:val="22"/>
          <w:szCs w:val="22"/>
        </w:rPr>
        <w:t> </w:t>
      </w:r>
      <w:r w:rsidRPr="00F354B7">
        <w:rPr>
          <w:rStyle w:val="fontstyle01"/>
          <w:rFonts w:ascii="Times New Roman" w:hAnsi="Times New Roman"/>
          <w:sz w:val="22"/>
          <w:szCs w:val="22"/>
        </w:rPr>
        <w:t>локальным спиральным порядком (рис.</w:t>
      </w:r>
      <w:r>
        <w:rPr>
          <w:rStyle w:val="fontstyle01"/>
          <w:rFonts w:ascii="Times New Roman" w:hAnsi="Times New Roman"/>
          <w:sz w:val="22"/>
          <w:szCs w:val="22"/>
        </w:rPr>
        <w:t> </w:t>
      </w:r>
      <w:r w:rsidRPr="00F354B7">
        <w:rPr>
          <w:rStyle w:val="fontstyle01"/>
          <w:rFonts w:ascii="Times New Roman" w:hAnsi="Times New Roman"/>
          <w:sz w:val="22"/>
          <w:szCs w:val="22"/>
        </w:rPr>
        <w:t>1</w:t>
      </w:r>
      <w:r>
        <w:rPr>
          <w:rStyle w:val="fontstyle01"/>
          <w:rFonts w:ascii="Times New Roman" w:hAnsi="Times New Roman"/>
          <w:sz w:val="22"/>
          <w:szCs w:val="22"/>
        </w:rPr>
        <w:t>, </w:t>
      </w:r>
      <w:r w:rsidRPr="00F354B7">
        <w:rPr>
          <w:rStyle w:val="fontstyle01"/>
          <w:rFonts w:ascii="Times New Roman" w:hAnsi="Times New Roman"/>
          <w:i/>
          <w:sz w:val="22"/>
          <w:szCs w:val="22"/>
        </w:rPr>
        <w:t>б</w:t>
      </w:r>
      <w:r w:rsidRPr="00F354B7">
        <w:rPr>
          <w:rStyle w:val="fontstyle01"/>
          <w:rFonts w:ascii="Times New Roman" w:hAnsi="Times New Roman"/>
          <w:sz w:val="22"/>
          <w:szCs w:val="22"/>
        </w:rPr>
        <w:t xml:space="preserve">). Сначала, в результате сравнения, центральный пиксель, возможно, будет локальным максимумом в </w:t>
      </w:r>
      <w:r w:rsidRPr="00F354B7">
        <w:rPr>
          <w:rFonts w:eastAsia="Calibri"/>
          <w:position w:val="-6"/>
          <w:szCs w:val="22"/>
          <w:lang w:val="be-BY" w:eastAsia="en-US"/>
        </w:rPr>
        <w:object w:dxaOrig="405" w:dyaOrig="240" w14:anchorId="671D065B">
          <v:shape id="_x0000_i1032" type="#_x0000_t75" style="width:20.4pt;height:12.25pt" o:ole="">
            <v:imagedata r:id="rId22" o:title=""/>
          </v:shape>
          <o:OLEObject Type="Embed" ProgID="Equation.DSMT4" ShapeID="_x0000_i1032" DrawAspect="Content" ObjectID="_1674893032" r:id="rId23"/>
        </w:object>
      </w:r>
      <w:r>
        <w:rPr>
          <w:szCs w:val="22"/>
        </w:rPr>
        <w:t>-</w:t>
      </w:r>
      <w:r w:rsidRPr="00F354B7">
        <w:rPr>
          <w:rStyle w:val="fontstyle01"/>
          <w:rFonts w:ascii="Times New Roman" w:hAnsi="Times New Roman"/>
          <w:sz w:val="22"/>
          <w:szCs w:val="22"/>
        </w:rPr>
        <w:t xml:space="preserve">окрестности. Затем он проверяется </w:t>
      </w:r>
      <w:r w:rsidRPr="00EF3314">
        <w:rPr>
          <w:szCs w:val="24"/>
        </w:rPr>
        <w:br/>
      </w:r>
      <w:r w:rsidRPr="00F354B7">
        <w:rPr>
          <w:rStyle w:val="fontstyle01"/>
          <w:rFonts w:ascii="Times New Roman" w:hAnsi="Times New Roman"/>
          <w:sz w:val="22"/>
          <w:szCs w:val="22"/>
        </w:rPr>
        <w:t xml:space="preserve">в большей окрестности. Так как количество локальных максимумов в </w:t>
      </w:r>
      <w:r w:rsidRPr="00F354B7">
        <w:rPr>
          <w:rFonts w:eastAsia="Calibri"/>
          <w:position w:val="-6"/>
          <w:szCs w:val="22"/>
          <w:lang w:val="be-BY" w:eastAsia="en-US"/>
        </w:rPr>
        <w:object w:dxaOrig="405" w:dyaOrig="240" w14:anchorId="5F89C75E">
          <v:shape id="_x0000_i1033" type="#_x0000_t75" style="width:20.4pt;height:12.25pt" o:ole="">
            <v:imagedata r:id="rId22" o:title=""/>
          </v:shape>
          <o:OLEObject Type="Embed" ProgID="Equation.DSMT4" ShapeID="_x0000_i1033" DrawAspect="Content" ObjectID="_1674893033" r:id="rId24"/>
        </w:object>
      </w:r>
      <w:r>
        <w:rPr>
          <w:rFonts w:eastAsia="Calibri"/>
          <w:szCs w:val="22"/>
          <w:lang w:val="be-BY" w:eastAsia="en-US"/>
        </w:rPr>
        <w:t>-</w:t>
      </w:r>
      <w:r>
        <w:rPr>
          <w:rStyle w:val="fontstyle01"/>
          <w:rFonts w:ascii="Times New Roman" w:hAnsi="Times New Roman"/>
          <w:sz w:val="22"/>
          <w:szCs w:val="22"/>
        </w:rPr>
        <w:t xml:space="preserve">окрестности </w:t>
      </w:r>
      <w:r w:rsidRPr="00EF3314">
        <w:rPr>
          <w:szCs w:val="24"/>
        </w:rPr>
        <w:br/>
      </w:r>
      <w:r w:rsidRPr="00F354B7">
        <w:rPr>
          <w:rStyle w:val="fontstyle01"/>
          <w:rFonts w:ascii="Times New Roman" w:hAnsi="Times New Roman"/>
          <w:sz w:val="22"/>
          <w:szCs w:val="22"/>
        </w:rPr>
        <w:t>в изображении обычно невелико (</w:t>
      </w:r>
      <w:r w:rsidRPr="00F354B7">
        <w:rPr>
          <w:rFonts w:eastAsia="Calibri"/>
          <w:position w:val="-6"/>
          <w:szCs w:val="22"/>
          <w:lang w:val="be-BY" w:eastAsia="en-US"/>
        </w:rPr>
        <w:object w:dxaOrig="465" w:dyaOrig="255" w14:anchorId="43B25A15">
          <v:shape id="_x0000_i1034" type="#_x0000_t75" style="width:23.1pt;height:12.9pt" o:ole="">
            <v:imagedata r:id="rId25" o:title=""/>
          </v:shape>
          <o:OLEObject Type="Embed" ProgID="Equation.DSMT4" ShapeID="_x0000_i1034" DrawAspect="Content" ObjectID="_1674893034" r:id="rId26"/>
        </w:object>
      </w:r>
      <w:r>
        <w:rPr>
          <w:rStyle w:val="fontstyle01"/>
          <w:rFonts w:ascii="Times New Roman" w:hAnsi="Times New Roman"/>
          <w:sz w:val="22"/>
          <w:szCs w:val="22"/>
          <w:lang w:val="be-BY"/>
        </w:rPr>
        <w:t> </w:t>
      </w:r>
      <w:r w:rsidRPr="00F354B7">
        <w:rPr>
          <w:rStyle w:val="fontstyle01"/>
          <w:rFonts w:ascii="Times New Roman" w:hAnsi="Times New Roman"/>
          <w:sz w:val="22"/>
          <w:szCs w:val="22"/>
        </w:rPr>
        <w:t xml:space="preserve">% от общего количества пикселей), алгоритм спирального порядка быстро находит любые немаксимальные значения, пропускает </w:t>
      </w:r>
      <w:r w:rsidRPr="00EF3314">
        <w:rPr>
          <w:szCs w:val="24"/>
        </w:rPr>
        <w:br/>
      </w:r>
      <w:r w:rsidRPr="00F354B7">
        <w:rPr>
          <w:rStyle w:val="fontstyle01"/>
          <w:rFonts w:ascii="Times New Roman" w:hAnsi="Times New Roman"/>
          <w:sz w:val="22"/>
          <w:szCs w:val="22"/>
        </w:rPr>
        <w:t>их и переходит на следующий пиксель. Число локальных максимумов в</w:t>
      </w:r>
      <w:r>
        <w:rPr>
          <w:rStyle w:val="fontstyle01"/>
          <w:rFonts w:ascii="Times New Roman" w:hAnsi="Times New Roman"/>
          <w:sz w:val="22"/>
          <w:szCs w:val="22"/>
        </w:rPr>
        <w:t xml:space="preserve"> окрестности с размером</w:t>
      </w:r>
      <w:r w:rsidRPr="00F354B7">
        <w:rPr>
          <w:rStyle w:val="fontstyle01"/>
          <w:rFonts w:ascii="Times New Roman" w:hAnsi="Times New Roman"/>
          <w:sz w:val="22"/>
          <w:szCs w:val="22"/>
        </w:rPr>
        <w:t xml:space="preserve"> </w:t>
      </w:r>
      <w:r w:rsidRPr="00F354B7">
        <w:rPr>
          <w:rFonts w:eastAsia="Calibri"/>
          <w:position w:val="-10"/>
          <w:szCs w:val="22"/>
          <w:lang w:val="be-BY" w:eastAsia="en-US"/>
        </w:rPr>
        <w:object w:dxaOrig="1500" w:dyaOrig="300" w14:anchorId="2C36B7EA">
          <v:shape id="_x0000_i1035" type="#_x0000_t75" style="width:74.7pt;height:14.95pt" o:ole="">
            <v:imagedata r:id="rId12" o:title=""/>
          </v:shape>
          <o:OLEObject Type="Embed" ProgID="Equation.DSMT4" ShapeID="_x0000_i1035" DrawAspect="Content" ObjectID="_1674893035" r:id="rId27"/>
        </w:object>
      </w:r>
      <w:r w:rsidRPr="00F354B7">
        <w:rPr>
          <w:rStyle w:val="fontstyle01"/>
          <w:rFonts w:ascii="Times New Roman" w:hAnsi="Times New Roman"/>
          <w:sz w:val="22"/>
          <w:szCs w:val="22"/>
          <w:lang w:val="be-BY"/>
        </w:rPr>
        <w:t xml:space="preserve"> </w:t>
      </w:r>
      <w:r>
        <w:rPr>
          <w:szCs w:val="22"/>
        </w:rPr>
        <w:t>пикселей</w:t>
      </w:r>
      <w:r w:rsidRPr="00F354B7">
        <w:rPr>
          <w:rStyle w:val="fontstyle01"/>
          <w:rFonts w:ascii="Times New Roman" w:hAnsi="Times New Roman"/>
          <w:sz w:val="22"/>
          <w:szCs w:val="22"/>
        </w:rPr>
        <w:t xml:space="preserve"> также быстро уменьшается, поскольку размер окрестности увеличивается. В результате вычислительная сложность этого алгоритма примерно постоянна (не бол</w:t>
      </w:r>
      <w:r>
        <w:rPr>
          <w:rStyle w:val="fontstyle01"/>
          <w:rFonts w:ascii="Times New Roman" w:hAnsi="Times New Roman"/>
          <w:sz w:val="22"/>
          <w:szCs w:val="22"/>
        </w:rPr>
        <w:t>е</w:t>
      </w:r>
      <w:r w:rsidRPr="00F354B7">
        <w:rPr>
          <w:rStyle w:val="fontstyle01"/>
          <w:rFonts w:ascii="Times New Roman" w:hAnsi="Times New Roman"/>
          <w:sz w:val="22"/>
          <w:szCs w:val="22"/>
        </w:rPr>
        <w:t xml:space="preserve">е </w:t>
      </w:r>
      <w:r w:rsidRPr="00F354B7">
        <w:rPr>
          <w:rFonts w:eastAsia="Calibri"/>
          <w:position w:val="-6"/>
          <w:szCs w:val="22"/>
          <w:lang w:val="be-BY" w:eastAsia="en-US"/>
        </w:rPr>
        <w:object w:dxaOrig="180" w:dyaOrig="270" w14:anchorId="4A3A4F25">
          <v:shape id="_x0000_i1036" type="#_x0000_t75" style="width:8.85pt;height:13.6pt" o:ole="">
            <v:imagedata r:id="rId28" o:title=""/>
          </v:shape>
          <o:OLEObject Type="Embed" ProgID="Equation.DSMT4" ShapeID="_x0000_i1036" DrawAspect="Content" ObjectID="_1674893036" r:id="rId29"/>
        </w:object>
      </w:r>
      <w:r w:rsidRPr="00F354B7">
        <w:rPr>
          <w:rFonts w:eastAsia="Calibri"/>
          <w:position w:val="-6"/>
          <w:szCs w:val="22"/>
          <w:lang w:val="be-BY" w:eastAsia="en-US"/>
        </w:rPr>
        <w:t xml:space="preserve"> </w:t>
      </w:r>
      <w:r w:rsidRPr="00F354B7">
        <w:rPr>
          <w:rStyle w:val="fontstyle01"/>
          <w:rFonts w:ascii="Times New Roman" w:hAnsi="Times New Roman"/>
          <w:sz w:val="22"/>
          <w:szCs w:val="22"/>
        </w:rPr>
        <w:t xml:space="preserve">сравнений на пиксель для обнаружения в </w:t>
      </w:r>
      <w:r w:rsidRPr="00F354B7">
        <w:rPr>
          <w:rFonts w:eastAsia="Calibri"/>
          <w:position w:val="-6"/>
          <w:szCs w:val="22"/>
          <w:lang w:val="be-BY" w:eastAsia="en-US"/>
        </w:rPr>
        <w:object w:dxaOrig="405" w:dyaOrig="240" w14:anchorId="39FB0EB1">
          <v:shape id="_x0000_i1037" type="#_x0000_t75" style="width:20.4pt;height:12.25pt" o:ole="">
            <v:imagedata r:id="rId22" o:title=""/>
          </v:shape>
          <o:OLEObject Type="Embed" ProgID="Equation.DSMT4" ShapeID="_x0000_i1037" DrawAspect="Content" ObjectID="_1674893037" r:id="rId30"/>
        </w:object>
      </w:r>
      <w:r>
        <w:rPr>
          <w:rFonts w:eastAsia="Calibri"/>
          <w:szCs w:val="22"/>
          <w:lang w:val="be-BY" w:eastAsia="en-US"/>
        </w:rPr>
        <w:t>-</w:t>
      </w:r>
      <w:r w:rsidRPr="00F354B7">
        <w:rPr>
          <w:rStyle w:val="fontstyle01"/>
          <w:rFonts w:ascii="Times New Roman" w:hAnsi="Times New Roman"/>
          <w:sz w:val="22"/>
          <w:szCs w:val="22"/>
        </w:rPr>
        <w:t>окрестности немаксимальных пикселов) независимо от размера окрестности.</w:t>
      </w:r>
    </w:p>
    <w:p w14:paraId="38B2F2F4" w14:textId="77777777" w:rsidR="00C54AE1" w:rsidRPr="00F354B7" w:rsidRDefault="00C54AE1" w:rsidP="00C54AE1">
      <w:pPr>
        <w:pStyle w:val="textofarticle"/>
        <w:rPr>
          <w:rStyle w:val="fontstyle01"/>
          <w:rFonts w:ascii="Times New Roman" w:hAnsi="Times New Roman"/>
          <w:sz w:val="22"/>
          <w:szCs w:val="22"/>
        </w:rPr>
      </w:pPr>
      <w:r w:rsidRPr="00F354B7">
        <w:rPr>
          <w:rStyle w:val="fontstyle01"/>
          <w:rFonts w:ascii="Times New Roman" w:hAnsi="Times New Roman"/>
          <w:sz w:val="22"/>
          <w:szCs w:val="22"/>
        </w:rPr>
        <w:t>В работе [9] представлен эффективный алгоритм NMS, который требует 2,39 сравнений на</w:t>
      </w:r>
      <w:r>
        <w:rPr>
          <w:rStyle w:val="fontstyle01"/>
          <w:rFonts w:ascii="Times New Roman" w:hAnsi="Times New Roman"/>
          <w:sz w:val="22"/>
          <w:szCs w:val="22"/>
        </w:rPr>
        <w:t> </w:t>
      </w:r>
      <w:r w:rsidRPr="00F354B7">
        <w:rPr>
          <w:rStyle w:val="fontstyle01"/>
          <w:rFonts w:ascii="Times New Roman" w:hAnsi="Times New Roman"/>
          <w:sz w:val="22"/>
          <w:szCs w:val="22"/>
        </w:rPr>
        <w:t>пиксель в среднем и 4 сравнения на пиксель в худшем случае. Они отметили, что</w:t>
      </w:r>
      <w:r>
        <w:rPr>
          <w:rStyle w:val="fontstyle01"/>
          <w:rFonts w:ascii="Times New Roman" w:hAnsi="Times New Roman"/>
          <w:sz w:val="22"/>
          <w:szCs w:val="22"/>
        </w:rPr>
        <w:t> </w:t>
      </w:r>
      <w:r w:rsidRPr="00F354B7">
        <w:rPr>
          <w:rStyle w:val="fontstyle01"/>
          <w:rFonts w:ascii="Times New Roman" w:hAnsi="Times New Roman"/>
          <w:sz w:val="22"/>
          <w:szCs w:val="22"/>
        </w:rPr>
        <w:t xml:space="preserve">максимальный пиксель в окрестности размером </w:t>
      </w:r>
      <w:r w:rsidRPr="00F354B7">
        <w:rPr>
          <w:rFonts w:eastAsia="Calibri"/>
          <w:position w:val="-10"/>
          <w:szCs w:val="22"/>
          <w:lang w:val="be-BY" w:eastAsia="en-US"/>
        </w:rPr>
        <w:object w:dxaOrig="1500" w:dyaOrig="300" w14:anchorId="6F6F6461">
          <v:shape id="_x0000_i1038" type="#_x0000_t75" style="width:74.7pt;height:14.95pt" o:ole="">
            <v:imagedata r:id="rId12" o:title=""/>
          </v:shape>
          <o:OLEObject Type="Embed" ProgID="Equation.DSMT4" ShapeID="_x0000_i1038" DrawAspect="Content" ObjectID="_1674893038" r:id="rId31"/>
        </w:object>
      </w:r>
      <w:r w:rsidRPr="00F354B7">
        <w:rPr>
          <w:rFonts w:eastAsia="Calibri"/>
          <w:position w:val="-6"/>
          <w:szCs w:val="22"/>
          <w:lang w:val="be-BY" w:eastAsia="en-US"/>
        </w:rPr>
        <w:t xml:space="preserve"> </w:t>
      </w:r>
      <w:r w:rsidRPr="00F354B7">
        <w:rPr>
          <w:rStyle w:val="fontstyle01"/>
          <w:rFonts w:ascii="Times New Roman" w:hAnsi="Times New Roman"/>
          <w:sz w:val="22"/>
          <w:szCs w:val="22"/>
        </w:rPr>
        <w:t>пиксел</w:t>
      </w:r>
      <w:r>
        <w:rPr>
          <w:rStyle w:val="fontstyle01"/>
          <w:rFonts w:ascii="Times New Roman" w:hAnsi="Times New Roman"/>
          <w:sz w:val="22"/>
          <w:szCs w:val="22"/>
        </w:rPr>
        <w:t>я</w:t>
      </w:r>
      <w:r w:rsidRPr="00F354B7">
        <w:rPr>
          <w:rStyle w:val="fontstyle01"/>
          <w:rFonts w:ascii="Times New Roman" w:hAnsi="Times New Roman"/>
          <w:sz w:val="22"/>
          <w:szCs w:val="22"/>
        </w:rPr>
        <w:t xml:space="preserve"> также является максимальным для любого окна размером </w:t>
      </w:r>
      <w:r w:rsidRPr="00F354B7">
        <w:rPr>
          <w:rFonts w:eastAsia="Calibri"/>
          <w:position w:val="-10"/>
          <w:szCs w:val="22"/>
          <w:lang w:val="be-BY" w:eastAsia="en-US"/>
        </w:rPr>
        <w:object w:dxaOrig="1290" w:dyaOrig="300" w14:anchorId="1F6AD367">
          <v:shape id="_x0000_i1039" type="#_x0000_t75" style="width:64.55pt;height:14.95pt" o:ole="">
            <v:imagedata r:id="rId32" o:title=""/>
          </v:shape>
          <o:OLEObject Type="Embed" ProgID="Equation.DSMT4" ShapeID="_x0000_i1039" DrawAspect="Content" ObjectID="_1674893039" r:id="rId33"/>
        </w:object>
      </w:r>
      <w:r w:rsidRPr="00F354B7">
        <w:rPr>
          <w:rStyle w:val="fontstyle01"/>
          <w:rFonts w:ascii="Times New Roman" w:hAnsi="Times New Roman"/>
          <w:sz w:val="22"/>
          <w:szCs w:val="22"/>
        </w:rPr>
        <w:t xml:space="preserve">пикселей. Входное изображение разбивается на неперекрывающиеся блоки размера </w:t>
      </w:r>
      <w:r w:rsidRPr="00F354B7">
        <w:rPr>
          <w:rFonts w:eastAsia="Calibri"/>
          <w:position w:val="-10"/>
          <w:szCs w:val="22"/>
          <w:lang w:val="be-BY" w:eastAsia="en-US"/>
        </w:rPr>
        <w:object w:dxaOrig="1290" w:dyaOrig="300" w14:anchorId="603CDB20">
          <v:shape id="_x0000_i1040" type="#_x0000_t75" style="width:64.55pt;height:14.95pt" o:ole="">
            <v:imagedata r:id="rId32" o:title=""/>
          </v:shape>
          <o:OLEObject Type="Embed" ProgID="Equation.DSMT4" ShapeID="_x0000_i1040" DrawAspect="Content" ObjectID="_1674893040" r:id="rId34"/>
        </w:object>
      </w:r>
      <w:r w:rsidRPr="00F354B7">
        <w:rPr>
          <w:rStyle w:val="fontstyle01"/>
          <w:rFonts w:ascii="Times New Roman" w:hAnsi="Times New Roman"/>
          <w:sz w:val="22"/>
          <w:szCs w:val="22"/>
          <w:lang w:val="be-BY"/>
        </w:rPr>
        <w:t xml:space="preserve"> </w:t>
      </w:r>
      <w:r w:rsidRPr="00F354B7">
        <w:rPr>
          <w:rStyle w:val="fontstyle01"/>
          <w:rFonts w:ascii="Times New Roman" w:hAnsi="Times New Roman"/>
          <w:sz w:val="22"/>
          <w:szCs w:val="22"/>
        </w:rPr>
        <w:t>пикселей и локальный максимум каждого блока детектируется (рис.</w:t>
      </w:r>
      <w:r>
        <w:rPr>
          <w:rStyle w:val="fontstyle01"/>
          <w:rFonts w:ascii="Times New Roman" w:hAnsi="Times New Roman"/>
          <w:sz w:val="22"/>
          <w:szCs w:val="22"/>
        </w:rPr>
        <w:t> </w:t>
      </w:r>
      <w:r w:rsidRPr="00F354B7">
        <w:rPr>
          <w:rStyle w:val="fontstyle01"/>
          <w:rFonts w:ascii="Times New Roman" w:hAnsi="Times New Roman"/>
          <w:sz w:val="22"/>
          <w:szCs w:val="22"/>
        </w:rPr>
        <w:t>1</w:t>
      </w:r>
      <w:r>
        <w:rPr>
          <w:rStyle w:val="fontstyle01"/>
          <w:rFonts w:ascii="Times New Roman" w:hAnsi="Times New Roman"/>
          <w:sz w:val="22"/>
          <w:szCs w:val="22"/>
        </w:rPr>
        <w:t>, </w:t>
      </w:r>
      <w:r w:rsidRPr="00F354B7">
        <w:rPr>
          <w:rStyle w:val="fontstyle01"/>
          <w:rFonts w:ascii="Times New Roman" w:hAnsi="Times New Roman"/>
          <w:i/>
          <w:sz w:val="22"/>
          <w:szCs w:val="22"/>
        </w:rPr>
        <w:t>в</w:t>
      </w:r>
      <w:r w:rsidRPr="00F354B7">
        <w:rPr>
          <w:rStyle w:val="fontstyle01"/>
          <w:rFonts w:ascii="Times New Roman" w:hAnsi="Times New Roman"/>
          <w:sz w:val="22"/>
          <w:szCs w:val="22"/>
        </w:rPr>
        <w:t xml:space="preserve"> иллюстрирует это для </w:t>
      </w:r>
      <w:r w:rsidRPr="00F354B7">
        <w:rPr>
          <w:rFonts w:eastAsia="Calibri"/>
          <w:position w:val="-6"/>
          <w:szCs w:val="22"/>
          <w:lang w:val="be-BY" w:eastAsia="en-US"/>
        </w:rPr>
        <w:object w:dxaOrig="510" w:dyaOrig="255" w14:anchorId="19AF4A1F">
          <v:shape id="_x0000_i1041" type="#_x0000_t75" style="width:26.5pt;height:12.9pt" o:ole="">
            <v:imagedata r:id="rId35" o:title=""/>
          </v:shape>
          <o:OLEObject Type="Embed" ProgID="Equation.DSMT4" ShapeID="_x0000_i1041" DrawAspect="Content" ObjectID="_1674893041" r:id="rId36"/>
        </w:object>
      </w:r>
      <w:r w:rsidRPr="00F354B7">
        <w:rPr>
          <w:rStyle w:val="fontstyle01"/>
          <w:rFonts w:ascii="Times New Roman" w:hAnsi="Times New Roman"/>
          <w:sz w:val="22"/>
          <w:szCs w:val="22"/>
        </w:rPr>
        <w:t xml:space="preserve">). Затем </w:t>
      </w:r>
      <w:r>
        <w:rPr>
          <w:szCs w:val="24"/>
        </w:rPr>
        <w:br/>
      </w:r>
      <w:r w:rsidRPr="00F354B7">
        <w:rPr>
          <w:rStyle w:val="fontstyle01"/>
          <w:rFonts w:ascii="Times New Roman" w:hAnsi="Times New Roman"/>
          <w:sz w:val="22"/>
          <w:szCs w:val="22"/>
        </w:rPr>
        <w:t xml:space="preserve">для максимального размера блока </w:t>
      </w:r>
      <w:r w:rsidRPr="00F354B7">
        <w:rPr>
          <w:rFonts w:eastAsia="Calibri"/>
          <w:position w:val="-10"/>
          <w:szCs w:val="22"/>
          <w:lang w:val="be-BY" w:eastAsia="en-US"/>
        </w:rPr>
        <w:object w:dxaOrig="1500" w:dyaOrig="300" w14:anchorId="74BB4586">
          <v:shape id="_x0000_i1042" type="#_x0000_t75" style="width:74.7pt;height:14.95pt" o:ole="">
            <v:imagedata r:id="rId12" o:title=""/>
          </v:shape>
          <o:OLEObject Type="Embed" ProgID="Equation.DSMT4" ShapeID="_x0000_i1042" DrawAspect="Content" ObjectID="_1674893042" r:id="rId37"/>
        </w:object>
      </w:r>
      <w:r w:rsidRPr="00F354B7">
        <w:rPr>
          <w:rStyle w:val="fontstyle01"/>
          <w:rFonts w:ascii="Times New Roman" w:hAnsi="Times New Roman"/>
          <w:sz w:val="22"/>
          <w:szCs w:val="22"/>
          <w:lang w:val="be-BY"/>
        </w:rPr>
        <w:t xml:space="preserve"> </w:t>
      </w:r>
      <w:r w:rsidRPr="00F354B7">
        <w:rPr>
          <w:szCs w:val="22"/>
        </w:rPr>
        <w:t>пикселей за исключением</w:t>
      </w:r>
      <w:r w:rsidRPr="00F354B7">
        <w:rPr>
          <w:rStyle w:val="fontstyle01"/>
          <w:rFonts w:ascii="Times New Roman" w:hAnsi="Times New Roman"/>
          <w:sz w:val="22"/>
          <w:szCs w:val="22"/>
        </w:rPr>
        <w:t xml:space="preserve"> охватывающего блока </w:t>
      </w:r>
      <w:r w:rsidRPr="00F354B7">
        <w:rPr>
          <w:rFonts w:eastAsia="Calibri"/>
          <w:position w:val="-10"/>
          <w:szCs w:val="22"/>
          <w:lang w:val="be-BY" w:eastAsia="en-US"/>
        </w:rPr>
        <w:object w:dxaOrig="1290" w:dyaOrig="300" w14:anchorId="4F6723B5">
          <v:shape id="_x0000_i1043" type="#_x0000_t75" style="width:64.55pt;height:14.95pt" o:ole="">
            <v:imagedata r:id="rId38" o:title=""/>
          </v:shape>
          <o:OLEObject Type="Embed" ProgID="Equation.DSMT4" ShapeID="_x0000_i1043" DrawAspect="Content" ObjectID="_1674893043" r:id="rId39"/>
        </w:object>
      </w:r>
      <w:r w:rsidRPr="00F354B7">
        <w:rPr>
          <w:rStyle w:val="fontstyle01"/>
          <w:rFonts w:ascii="Times New Roman" w:hAnsi="Times New Roman"/>
          <w:sz w:val="22"/>
          <w:szCs w:val="22"/>
        </w:rPr>
        <w:t xml:space="preserve"> пикселей. Используя только одно сравнение на пиксель, шаг разбиения блока уменьшает количество локальных максимумов с фактором </w:t>
      </w:r>
      <w:r w:rsidRPr="00F354B7">
        <w:rPr>
          <w:rFonts w:eastAsia="Calibri"/>
          <w:position w:val="-10"/>
          <w:szCs w:val="22"/>
          <w:lang w:val="be-BY" w:eastAsia="en-US"/>
        </w:rPr>
        <w:object w:dxaOrig="1290" w:dyaOrig="300" w14:anchorId="42D1C4AD">
          <v:shape id="_x0000_i1044" type="#_x0000_t75" style="width:64.55pt;height:14.95pt" o:ole="">
            <v:imagedata r:id="rId38" o:title=""/>
          </v:shape>
          <o:OLEObject Type="Embed" ProgID="Equation.DSMT4" ShapeID="_x0000_i1044" DrawAspect="Content" ObjectID="_1674893044" r:id="rId40"/>
        </w:object>
      </w:r>
      <w:r w:rsidRPr="00F354B7">
        <w:rPr>
          <w:rStyle w:val="fontstyle01"/>
          <w:rFonts w:ascii="Times New Roman" w:hAnsi="Times New Roman"/>
          <w:sz w:val="22"/>
          <w:szCs w:val="22"/>
        </w:rPr>
        <w:t xml:space="preserve">. В результате метод достаточно эффективен для больших размеров окрестностей. </w:t>
      </w:r>
      <w:r>
        <w:rPr>
          <w:rStyle w:val="fontstyle01"/>
          <w:rFonts w:ascii="Times New Roman" w:hAnsi="Times New Roman"/>
          <w:sz w:val="22"/>
          <w:szCs w:val="22"/>
        </w:rPr>
        <w:t>Р</w:t>
      </w:r>
      <w:r w:rsidRPr="00F354B7">
        <w:rPr>
          <w:rStyle w:val="fontstyle01"/>
          <w:rFonts w:ascii="Times New Roman" w:hAnsi="Times New Roman"/>
          <w:sz w:val="22"/>
          <w:szCs w:val="22"/>
        </w:rPr>
        <w:t xml:space="preserve">ешение уменьшить количество дополнительных сравнений на одного кандидата до </w:t>
      </w:r>
      <w:r w:rsidRPr="00F354B7">
        <w:rPr>
          <w:rFonts w:eastAsia="Calibri"/>
          <w:position w:val="-10"/>
          <w:szCs w:val="22"/>
          <w:lang w:val="be-BY" w:eastAsia="en-US"/>
        </w:rPr>
        <w:object w:dxaOrig="975" w:dyaOrig="285" w14:anchorId="0472E63C">
          <v:shape id="_x0000_i1045" type="#_x0000_t75" style="width:48.9pt;height:14.25pt" o:ole="">
            <v:imagedata r:id="rId41" o:title=""/>
          </v:shape>
          <o:OLEObject Type="Embed" ProgID="Equation.DSMT4" ShapeID="_x0000_i1045" DrawAspect="Content" ObjectID="_1674893045" r:id="rId42"/>
        </w:object>
      </w:r>
      <w:r w:rsidRPr="00F354B7">
        <w:rPr>
          <w:rStyle w:val="fontstyle01"/>
          <w:rFonts w:ascii="Times New Roman" w:hAnsi="Times New Roman"/>
          <w:sz w:val="22"/>
          <w:szCs w:val="22"/>
        </w:rPr>
        <w:t xml:space="preserve">, </w:t>
      </w:r>
      <w:r>
        <w:rPr>
          <w:szCs w:val="24"/>
        </w:rPr>
        <w:br/>
      </w:r>
      <w:r w:rsidRPr="00F354B7">
        <w:rPr>
          <w:rStyle w:val="fontstyle01"/>
          <w:rFonts w:ascii="Times New Roman" w:hAnsi="Times New Roman"/>
          <w:sz w:val="22"/>
          <w:szCs w:val="22"/>
        </w:rPr>
        <w:t xml:space="preserve">значительно увеличивает сложность алгоритма и использование памяти. </w:t>
      </w:r>
    </w:p>
    <w:p w14:paraId="441F56F4" w14:textId="77777777" w:rsidR="00C54AE1" w:rsidRPr="00F354B7" w:rsidRDefault="00C54AE1" w:rsidP="00C54AE1">
      <w:pPr>
        <w:pStyle w:val="textofarticle"/>
        <w:rPr>
          <w:rStyle w:val="fontstyle01"/>
          <w:rFonts w:ascii="Times New Roman" w:hAnsi="Times New Roman"/>
          <w:sz w:val="22"/>
          <w:szCs w:val="22"/>
          <w:lang w:val="be-BY"/>
        </w:rPr>
      </w:pPr>
      <w:r w:rsidRPr="00F354B7">
        <w:rPr>
          <w:rStyle w:val="fontstyle01"/>
          <w:rFonts w:ascii="Times New Roman" w:hAnsi="Times New Roman"/>
          <w:sz w:val="22"/>
          <w:szCs w:val="22"/>
        </w:rPr>
        <w:t>Метод NMS для окрестности</w:t>
      </w:r>
      <w:r w:rsidRPr="00F354B7">
        <w:rPr>
          <w:rFonts w:eastAsia="Calibri"/>
          <w:position w:val="-6"/>
          <w:szCs w:val="22"/>
          <w:lang w:val="be-BY" w:eastAsia="en-US"/>
        </w:rPr>
        <w:object w:dxaOrig="405" w:dyaOrig="240" w14:anchorId="46F746EA">
          <v:shape id="_x0000_i1046" type="#_x0000_t75" style="width:20.4pt;height:12.25pt" o:ole="">
            <v:imagedata r:id="rId22" o:title=""/>
          </v:shape>
          <o:OLEObject Type="Embed" ProgID="Equation.DSMT4" ShapeID="_x0000_i1046" DrawAspect="Content" ObjectID="_1674893046" r:id="rId43"/>
        </w:object>
      </w:r>
      <w:r w:rsidRPr="00F354B7">
        <w:rPr>
          <w:rStyle w:val="fontstyle01"/>
          <w:rFonts w:ascii="Times New Roman" w:hAnsi="Times New Roman"/>
          <w:sz w:val="22"/>
          <w:szCs w:val="22"/>
          <w:lang w:val="be-BY"/>
        </w:rPr>
        <w:t xml:space="preserve"> </w:t>
      </w:r>
      <w:r w:rsidRPr="00F354B7">
        <w:rPr>
          <w:rStyle w:val="fontstyle01"/>
          <w:rFonts w:ascii="Times New Roman" w:hAnsi="Times New Roman"/>
          <w:sz w:val="22"/>
          <w:szCs w:val="22"/>
        </w:rPr>
        <w:t xml:space="preserve">пикселей часто решается с помощью математической морфологии [11, 12], в результате чего входное изображение сравнивается с его дилатацией серого цвета. Пиксели, где два изображения равны, соответствуют локальным максимумам. Однако математическая морфология не возвращает строгие локальные максимумы, </w:t>
      </w:r>
      <w:r>
        <w:rPr>
          <w:szCs w:val="24"/>
        </w:rPr>
        <w:br/>
      </w:r>
      <w:r w:rsidRPr="00F354B7">
        <w:rPr>
          <w:rStyle w:val="fontstyle01"/>
          <w:rFonts w:ascii="Times New Roman" w:hAnsi="Times New Roman"/>
          <w:sz w:val="22"/>
          <w:szCs w:val="22"/>
        </w:rPr>
        <w:t xml:space="preserve">где центральный пиксель строго больше, чем все соседние пиксели. С точки зрения вычислительной сложности морфология также неэффективна – реализация дилатации для </w:t>
      </w:r>
      <w:r>
        <w:rPr>
          <w:szCs w:val="24"/>
        </w:rPr>
        <w:br/>
      </w:r>
      <w:r w:rsidRPr="00F354B7">
        <w:rPr>
          <w:rFonts w:eastAsia="Calibri"/>
          <w:position w:val="-6"/>
          <w:szCs w:val="22"/>
          <w:lang w:val="be-BY" w:eastAsia="en-US"/>
        </w:rPr>
        <w:object w:dxaOrig="450" w:dyaOrig="270" w14:anchorId="176864EA">
          <v:shape id="_x0000_i1047" type="#_x0000_t75" style="width:22.4pt;height:13.6pt" o:ole="">
            <v:imagedata r:id="rId22" o:title=""/>
          </v:shape>
          <o:OLEObject Type="Embed" ProgID="Equation.DSMT4" ShapeID="_x0000_i1047" DrawAspect="Content" ObjectID="_1674893047" r:id="rId44"/>
        </w:object>
      </w:r>
      <w:r>
        <w:rPr>
          <w:szCs w:val="22"/>
        </w:rPr>
        <w:t>-</w:t>
      </w:r>
      <w:r w:rsidRPr="00F354B7">
        <w:rPr>
          <w:rStyle w:val="fontstyle01"/>
          <w:rFonts w:ascii="Times New Roman" w:hAnsi="Times New Roman"/>
          <w:sz w:val="22"/>
          <w:szCs w:val="22"/>
        </w:rPr>
        <w:t>окрестности полутонового изображения требует шести сравнений на пиксель [6, 7].</w:t>
      </w:r>
    </w:p>
    <w:p w14:paraId="0157A018" w14:textId="77777777" w:rsidR="00C54AE1" w:rsidRDefault="00C54AE1" w:rsidP="00C54AE1">
      <w:pPr>
        <w:pStyle w:val="textofarticle"/>
        <w:rPr>
          <w:rStyle w:val="fontstyle01"/>
          <w:rFonts w:ascii="Times New Roman" w:hAnsi="Times New Roman"/>
          <w:sz w:val="22"/>
          <w:szCs w:val="22"/>
        </w:rPr>
      </w:pPr>
      <w:r w:rsidRPr="00F354B7">
        <w:rPr>
          <w:rStyle w:val="fontstyle01"/>
          <w:rFonts w:ascii="Times New Roman" w:hAnsi="Times New Roman"/>
          <w:sz w:val="22"/>
          <w:szCs w:val="22"/>
        </w:rPr>
        <w:t xml:space="preserve">В [13] предложен алгоритм </w:t>
      </w:r>
      <w:r w:rsidRPr="00F354B7">
        <w:rPr>
          <w:rFonts w:eastAsia="Calibri"/>
          <w:position w:val="-6"/>
          <w:szCs w:val="22"/>
          <w:lang w:val="be-BY" w:eastAsia="en-US"/>
        </w:rPr>
        <w:object w:dxaOrig="405" w:dyaOrig="240" w14:anchorId="1AF419AF">
          <v:shape id="_x0000_i1048" type="#_x0000_t75" style="width:20.4pt;height:12.25pt" o:ole="">
            <v:imagedata r:id="rId22" o:title=""/>
          </v:shape>
          <o:OLEObject Type="Embed" ProgID="Equation.DSMT4" ShapeID="_x0000_i1048" DrawAspect="Content" ObjectID="_1674893048" r:id="rId45"/>
        </w:object>
      </w:r>
      <w:r w:rsidRPr="00F354B7">
        <w:rPr>
          <w:rStyle w:val="fontstyle01"/>
          <w:rFonts w:ascii="Times New Roman" w:hAnsi="Times New Roman"/>
          <w:sz w:val="22"/>
          <w:szCs w:val="22"/>
        </w:rPr>
        <w:t xml:space="preserve"> сканирующей линии для NMS, который требует не более 2 сравнений на пиксель. Алгоритм сначала ищет одномерные локальные максимумы вдоль линии сканирования. Затем каждый максимальный уровень сканирования сравнивается с соседними пикселями в соседних строках. Две двоичные маски сохраняются для текущей и следующей строк сканирования в буфере. По мере обработки нового центрального пикселя соседние ему пиксели маскируются, если они меньше центрального пикселя. Маскированные пиксели будут пропущены, когда наступит их очередь обработки (рис. 2). В результате этот алгоритм NMS </w:t>
      </w:r>
      <w:r w:rsidRPr="00EF3314">
        <w:rPr>
          <w:szCs w:val="24"/>
        </w:rPr>
        <w:br/>
      </w:r>
      <w:r w:rsidRPr="00F354B7">
        <w:rPr>
          <w:rStyle w:val="fontstyle01"/>
          <w:rFonts w:ascii="Times New Roman" w:hAnsi="Times New Roman"/>
          <w:sz w:val="22"/>
          <w:szCs w:val="22"/>
        </w:rPr>
        <w:t xml:space="preserve">для окрестности </w:t>
      </w:r>
      <w:r w:rsidRPr="00F354B7">
        <w:rPr>
          <w:rFonts w:eastAsia="Calibri"/>
          <w:position w:val="-6"/>
          <w:szCs w:val="22"/>
          <w:lang w:val="be-BY" w:eastAsia="en-US"/>
        </w:rPr>
        <w:object w:dxaOrig="405" w:dyaOrig="240" w14:anchorId="218A1CA7">
          <v:shape id="_x0000_i1049" type="#_x0000_t75" style="width:20.4pt;height:12.25pt" o:ole="">
            <v:imagedata r:id="rId22" o:title=""/>
          </v:shape>
          <o:OLEObject Type="Embed" ProgID="Equation.DSMT4" ShapeID="_x0000_i1049" DrawAspect="Content" ObjectID="_1674893049" r:id="rId46"/>
        </w:object>
      </w:r>
      <w:r w:rsidRPr="00F354B7">
        <w:rPr>
          <w:szCs w:val="22"/>
        </w:rPr>
        <w:t xml:space="preserve"> пикселей </w:t>
      </w:r>
      <w:r w:rsidRPr="00F354B7">
        <w:rPr>
          <w:rStyle w:val="fontstyle01"/>
          <w:rFonts w:ascii="Times New Roman" w:hAnsi="Times New Roman"/>
          <w:sz w:val="22"/>
          <w:szCs w:val="22"/>
        </w:rPr>
        <w:t>требует не более двух сравнений на пиксель.</w:t>
      </w:r>
    </w:p>
    <w:p w14:paraId="19A556D8" w14:textId="77777777" w:rsidR="00C54AE1" w:rsidRPr="00F354B7" w:rsidRDefault="00C54AE1" w:rsidP="00C54AE1">
      <w:pPr>
        <w:pStyle w:val="textofarticle"/>
        <w:rPr>
          <w:rStyle w:val="fontstyle01"/>
          <w:rFonts w:ascii="Times New Roman" w:hAnsi="Times New Roman"/>
          <w:sz w:val="22"/>
          <w:szCs w:val="22"/>
        </w:rPr>
      </w:pPr>
    </w:p>
    <w:tbl>
      <w:tblPr>
        <w:tblW w:w="0" w:type="auto"/>
        <w:jc w:val="center"/>
        <w:tblLook w:val="04A0" w:firstRow="1" w:lastRow="0" w:firstColumn="1" w:lastColumn="0" w:noHBand="0" w:noVBand="1"/>
      </w:tblPr>
      <w:tblGrid>
        <w:gridCol w:w="2551"/>
        <w:gridCol w:w="1701"/>
        <w:gridCol w:w="1559"/>
      </w:tblGrid>
      <w:tr w:rsidR="00C54AE1" w14:paraId="2C53EB82" w14:textId="77777777" w:rsidTr="00915244">
        <w:trPr>
          <w:jc w:val="center"/>
        </w:trPr>
        <w:tc>
          <w:tcPr>
            <w:tcW w:w="2551" w:type="dxa"/>
            <w:hideMark/>
          </w:tcPr>
          <w:p w14:paraId="770150B1" w14:textId="77777777" w:rsidR="00C54AE1" w:rsidRDefault="00C54AE1" w:rsidP="005818B9">
            <w:pPr>
              <w:tabs>
                <w:tab w:val="left" w:pos="7740"/>
              </w:tabs>
              <w:spacing w:line="264" w:lineRule="auto"/>
              <w:jc w:val="center"/>
              <w:rPr>
                <w:rStyle w:val="fontstyle01"/>
                <w:sz w:val="22"/>
                <w:szCs w:val="22"/>
              </w:rPr>
            </w:pPr>
            <w:r>
              <w:rPr>
                <w:rFonts w:eastAsia="Calibri"/>
                <w:sz w:val="22"/>
                <w:szCs w:val="22"/>
                <w:lang w:val="be-BY" w:eastAsia="en-US"/>
              </w:rPr>
              <w:object w:dxaOrig="2295" w:dyaOrig="825" w14:anchorId="4A79F07C">
                <v:shape id="_x0000_i1050" type="#_x0000_t75" style="width:114.1pt;height:41.45pt" o:ole="">
                  <v:imagedata r:id="rId47" o:title=""/>
                </v:shape>
                <o:OLEObject Type="Embed" ProgID="PBrush" ShapeID="_x0000_i1050" DrawAspect="Content" ObjectID="_1674893050" r:id="rId48"/>
              </w:object>
            </w:r>
          </w:p>
        </w:tc>
        <w:tc>
          <w:tcPr>
            <w:tcW w:w="1701" w:type="dxa"/>
            <w:hideMark/>
          </w:tcPr>
          <w:p w14:paraId="088192CC" w14:textId="77777777" w:rsidR="00C54AE1" w:rsidRDefault="00C54AE1" w:rsidP="005818B9">
            <w:pPr>
              <w:tabs>
                <w:tab w:val="left" w:pos="7740"/>
              </w:tabs>
              <w:spacing w:line="264" w:lineRule="auto"/>
              <w:jc w:val="center"/>
              <w:rPr>
                <w:rStyle w:val="fontstyle01"/>
                <w:szCs w:val="22"/>
              </w:rPr>
            </w:pPr>
            <w:r>
              <w:rPr>
                <w:rFonts w:eastAsia="Calibri"/>
                <w:sz w:val="22"/>
                <w:szCs w:val="22"/>
                <w:lang w:val="be-BY" w:eastAsia="en-US"/>
              </w:rPr>
              <w:object w:dxaOrig="840" w:dyaOrig="720" w14:anchorId="430B9944">
                <v:shape id="_x0000_i1051" type="#_x0000_t75" style="width:42.1pt;height:36pt" o:ole="">
                  <v:imagedata r:id="rId49" o:title=""/>
                </v:shape>
                <o:OLEObject Type="Embed" ProgID="PBrush" ShapeID="_x0000_i1051" DrawAspect="Content" ObjectID="_1674893051" r:id="rId50"/>
              </w:object>
            </w:r>
          </w:p>
        </w:tc>
        <w:tc>
          <w:tcPr>
            <w:tcW w:w="1559" w:type="dxa"/>
            <w:hideMark/>
          </w:tcPr>
          <w:p w14:paraId="6DE95AF9" w14:textId="77777777" w:rsidR="00C54AE1" w:rsidRDefault="00C54AE1" w:rsidP="005818B9">
            <w:pPr>
              <w:tabs>
                <w:tab w:val="left" w:pos="7740"/>
              </w:tabs>
              <w:spacing w:line="264" w:lineRule="auto"/>
              <w:jc w:val="center"/>
              <w:rPr>
                <w:rStyle w:val="fontstyle01"/>
                <w:szCs w:val="22"/>
              </w:rPr>
            </w:pPr>
            <w:r>
              <w:rPr>
                <w:rFonts w:eastAsia="Calibri"/>
                <w:sz w:val="22"/>
                <w:szCs w:val="22"/>
                <w:lang w:val="be-BY" w:eastAsia="en-US"/>
              </w:rPr>
              <w:object w:dxaOrig="825" w:dyaOrig="705" w14:anchorId="2F03A5D6">
                <v:shape id="_x0000_i1052" type="#_x0000_t75" style="width:41.45pt;height:35.3pt" o:ole="">
                  <v:imagedata r:id="rId51" o:title=""/>
                </v:shape>
                <o:OLEObject Type="Embed" ProgID="PBrush" ShapeID="_x0000_i1052" DrawAspect="Content" ObjectID="_1674893052" r:id="rId52"/>
              </w:object>
            </w:r>
          </w:p>
        </w:tc>
      </w:tr>
      <w:tr w:rsidR="00C54AE1" w14:paraId="2611250F" w14:textId="77777777" w:rsidTr="00915244">
        <w:trPr>
          <w:jc w:val="center"/>
        </w:trPr>
        <w:tc>
          <w:tcPr>
            <w:tcW w:w="2551" w:type="dxa"/>
            <w:hideMark/>
          </w:tcPr>
          <w:p w14:paraId="2A7EA72E" w14:textId="77777777" w:rsidR="00C54AE1" w:rsidRDefault="00C54AE1" w:rsidP="005818B9">
            <w:pPr>
              <w:tabs>
                <w:tab w:val="left" w:pos="7740"/>
              </w:tabs>
              <w:spacing w:line="264" w:lineRule="auto"/>
              <w:jc w:val="center"/>
              <w:rPr>
                <w:rStyle w:val="fontstyle01"/>
                <w:i/>
                <w:szCs w:val="22"/>
                <w:lang w:val="en-US"/>
              </w:rPr>
            </w:pPr>
            <w:r>
              <w:rPr>
                <w:rStyle w:val="fontstyle01"/>
                <w:i/>
                <w:szCs w:val="22"/>
              </w:rPr>
              <w:t>а</w:t>
            </w:r>
          </w:p>
        </w:tc>
        <w:tc>
          <w:tcPr>
            <w:tcW w:w="1701" w:type="dxa"/>
            <w:hideMark/>
          </w:tcPr>
          <w:p w14:paraId="57E05817" w14:textId="77777777" w:rsidR="00C54AE1" w:rsidRDefault="00C54AE1" w:rsidP="005818B9">
            <w:pPr>
              <w:tabs>
                <w:tab w:val="left" w:pos="7740"/>
              </w:tabs>
              <w:spacing w:line="264" w:lineRule="auto"/>
              <w:jc w:val="center"/>
              <w:rPr>
                <w:rStyle w:val="fontstyle01"/>
                <w:i/>
                <w:szCs w:val="22"/>
                <w:lang w:val="be-BY"/>
              </w:rPr>
            </w:pPr>
            <w:r>
              <w:rPr>
                <w:rStyle w:val="fontstyle01"/>
                <w:i/>
                <w:szCs w:val="22"/>
              </w:rPr>
              <w:t>б</w:t>
            </w:r>
          </w:p>
        </w:tc>
        <w:tc>
          <w:tcPr>
            <w:tcW w:w="1559" w:type="dxa"/>
            <w:hideMark/>
          </w:tcPr>
          <w:p w14:paraId="54A05607" w14:textId="77777777" w:rsidR="00C54AE1" w:rsidRDefault="00C54AE1" w:rsidP="005818B9">
            <w:pPr>
              <w:tabs>
                <w:tab w:val="left" w:pos="7740"/>
              </w:tabs>
              <w:spacing w:line="264" w:lineRule="auto"/>
              <w:jc w:val="center"/>
              <w:rPr>
                <w:rStyle w:val="fontstyle01"/>
                <w:i/>
                <w:szCs w:val="22"/>
                <w:lang w:val="en-US"/>
              </w:rPr>
            </w:pPr>
            <w:r>
              <w:rPr>
                <w:rStyle w:val="fontstyle01"/>
                <w:i/>
                <w:szCs w:val="22"/>
              </w:rPr>
              <w:t>в</w:t>
            </w:r>
          </w:p>
        </w:tc>
      </w:tr>
    </w:tbl>
    <w:p w14:paraId="7AC7741B" w14:textId="77777777" w:rsidR="00C54AE1" w:rsidRPr="00760CA2" w:rsidRDefault="00C54AE1" w:rsidP="004B50D2">
      <w:pPr>
        <w:tabs>
          <w:tab w:val="left" w:pos="7740"/>
        </w:tabs>
        <w:jc w:val="center"/>
        <w:rPr>
          <w:rStyle w:val="captionline0"/>
        </w:rPr>
      </w:pPr>
      <w:r>
        <w:rPr>
          <w:rStyle w:val="captionline0"/>
        </w:rPr>
        <w:t xml:space="preserve">Рис. 2. Маски сканирующей линии </w:t>
      </w:r>
      <w:r>
        <w:rPr>
          <w:rFonts w:eastAsia="Calibri"/>
          <w:position w:val="-6"/>
          <w:lang w:val="be-BY" w:eastAsia="en-US"/>
        </w:rPr>
        <w:object w:dxaOrig="375" w:dyaOrig="225" w14:anchorId="39FDDE4E">
          <v:shape id="_x0000_i1053" type="#_x0000_t75" style="width:19pt;height:11.55pt" o:ole="">
            <v:imagedata r:id="rId22" o:title=""/>
          </v:shape>
          <o:OLEObject Type="Embed" ProgID="Equation.DSMT4" ShapeID="_x0000_i1053" DrawAspect="Content" ObjectID="_1674893053" r:id="rId53"/>
        </w:object>
      </w:r>
      <w:r>
        <w:rPr>
          <w:rFonts w:eastAsia="Calibri"/>
          <w:position w:val="-6"/>
          <w:lang w:val="be-BY" w:eastAsia="en-US"/>
        </w:rPr>
        <w:t xml:space="preserve"> </w:t>
      </w:r>
      <w:r>
        <w:rPr>
          <w:rStyle w:val="captionline0"/>
        </w:rPr>
        <w:t xml:space="preserve">– окрестности: </w:t>
      </w:r>
      <w:r>
        <w:rPr>
          <w:rStyle w:val="captionline0"/>
          <w:i/>
        </w:rPr>
        <w:t>а</w:t>
      </w:r>
      <w:r>
        <w:rPr>
          <w:rStyle w:val="captionline0"/>
        </w:rPr>
        <w:t xml:space="preserve"> – 1-D Non-maximum Suppression [13];</w:t>
      </w:r>
    </w:p>
    <w:p w14:paraId="50BE30D6" w14:textId="77777777" w:rsidR="00C54AE1" w:rsidRDefault="00C54AE1" w:rsidP="004B50D2">
      <w:pPr>
        <w:tabs>
          <w:tab w:val="left" w:pos="7740"/>
        </w:tabs>
        <w:spacing w:after="120"/>
        <w:jc w:val="center"/>
        <w:rPr>
          <w:rStyle w:val="captionline0"/>
        </w:rPr>
      </w:pPr>
      <w:r>
        <w:rPr>
          <w:rStyle w:val="captionline0"/>
          <w:i/>
        </w:rPr>
        <w:t>б</w:t>
      </w:r>
      <w:r>
        <w:rPr>
          <w:rStyle w:val="captionline0"/>
        </w:rPr>
        <w:t xml:space="preserve"> – растровое сканирование; </w:t>
      </w:r>
      <w:r>
        <w:rPr>
          <w:rStyle w:val="captionline0"/>
          <w:i/>
        </w:rPr>
        <w:t>в</w:t>
      </w:r>
      <w:r>
        <w:rPr>
          <w:rStyle w:val="captionline0"/>
        </w:rPr>
        <w:t xml:space="preserve"> – Scan-line [13]</w:t>
      </w:r>
    </w:p>
    <w:p w14:paraId="2B64537E" w14:textId="77777777" w:rsidR="00C54AE1" w:rsidRPr="00D94787" w:rsidRDefault="00C54AE1" w:rsidP="00C54AE1">
      <w:pPr>
        <w:pStyle w:val="textofarticle"/>
        <w:rPr>
          <w:rStyle w:val="fontstyle01"/>
          <w:rFonts w:ascii="Times New Roman" w:hAnsi="Times New Roman"/>
          <w:sz w:val="22"/>
          <w:szCs w:val="22"/>
        </w:rPr>
      </w:pPr>
      <w:r w:rsidRPr="00D94787">
        <w:rPr>
          <w:rStyle w:val="fontstyle01"/>
          <w:rFonts w:ascii="Times New Roman" w:hAnsi="Times New Roman"/>
          <w:sz w:val="22"/>
          <w:szCs w:val="22"/>
        </w:rPr>
        <w:t xml:space="preserve">Алгоритм сканирующей линии для </w:t>
      </w:r>
      <w:r w:rsidRPr="00D94787">
        <w:rPr>
          <w:rFonts w:eastAsia="Calibri"/>
          <w:position w:val="-6"/>
          <w:szCs w:val="22"/>
          <w:lang w:val="be-BY" w:eastAsia="en-US"/>
        </w:rPr>
        <w:object w:dxaOrig="405" w:dyaOrig="240" w14:anchorId="5B462ED3">
          <v:shape id="_x0000_i1054" type="#_x0000_t75" style="width:20.4pt;height:12.25pt" o:ole="">
            <v:imagedata r:id="rId22" o:title=""/>
          </v:shape>
          <o:OLEObject Type="Embed" ProgID="Equation.DSMT4" ShapeID="_x0000_i1054" DrawAspect="Content" ObjectID="_1674893054" r:id="rId54"/>
        </w:object>
      </w:r>
      <w:r w:rsidRPr="00D94787">
        <w:rPr>
          <w:rStyle w:val="captionline0"/>
          <w:szCs w:val="22"/>
        </w:rPr>
        <w:t xml:space="preserve"> </w:t>
      </w:r>
      <w:r>
        <w:rPr>
          <w:rStyle w:val="captionline0"/>
          <w:szCs w:val="22"/>
        </w:rPr>
        <w:t>-</w:t>
      </w:r>
      <w:r w:rsidRPr="00D94787">
        <w:rPr>
          <w:rStyle w:val="fontstyle01"/>
          <w:rFonts w:ascii="Times New Roman" w:hAnsi="Times New Roman"/>
          <w:sz w:val="22"/>
          <w:szCs w:val="22"/>
        </w:rPr>
        <w:t xml:space="preserve">окрестности может быть расширен до блоков  </w:t>
      </w:r>
      <w:r w:rsidRPr="00D94787">
        <w:rPr>
          <w:rFonts w:eastAsia="Calibri"/>
          <w:position w:val="-10"/>
          <w:szCs w:val="22"/>
          <w:lang w:val="be-BY" w:eastAsia="en-US"/>
        </w:rPr>
        <w:object w:dxaOrig="1500" w:dyaOrig="300" w14:anchorId="2E7F4259">
          <v:shape id="_x0000_i1055" type="#_x0000_t75" style="width:74.7pt;height:14.95pt" o:ole="">
            <v:imagedata r:id="rId12" o:title=""/>
          </v:shape>
          <o:OLEObject Type="Embed" ProgID="Equation.DSMT4" ShapeID="_x0000_i1055" DrawAspect="Content" ObjectID="_1674893055" r:id="rId55"/>
        </w:object>
      </w:r>
      <w:r w:rsidRPr="00D94787">
        <w:rPr>
          <w:rStyle w:val="fontstyle01"/>
          <w:rFonts w:ascii="Times New Roman" w:hAnsi="Times New Roman"/>
          <w:sz w:val="22"/>
          <w:szCs w:val="22"/>
        </w:rPr>
        <w:t xml:space="preserve">пикселей при </w:t>
      </w:r>
      <w:r w:rsidRPr="00D94787">
        <w:rPr>
          <w:rFonts w:eastAsia="Calibri"/>
          <w:position w:val="-6"/>
          <w:szCs w:val="22"/>
          <w:lang w:val="be-BY" w:eastAsia="en-US"/>
        </w:rPr>
        <w:object w:dxaOrig="480" w:dyaOrig="270" w14:anchorId="6321272C">
          <v:shape id="_x0000_i1056" type="#_x0000_t75" style="width:23.1pt;height:13.6pt" o:ole="">
            <v:imagedata r:id="rId56" o:title=""/>
          </v:shape>
          <o:OLEObject Type="Embed" ProgID="Equation.DSMT4" ShapeID="_x0000_i1056" DrawAspect="Content" ObjectID="_1674893056" r:id="rId57"/>
        </w:object>
      </w:r>
      <w:r w:rsidRPr="00D94787">
        <w:rPr>
          <w:rStyle w:val="fontstyle01"/>
          <w:rFonts w:ascii="Times New Roman" w:hAnsi="Times New Roman"/>
          <w:sz w:val="22"/>
          <w:szCs w:val="22"/>
        </w:rPr>
        <w:t xml:space="preserve"> [1</w:t>
      </w:r>
      <w:r>
        <w:rPr>
          <w:rStyle w:val="fontstyle01"/>
          <w:rFonts w:ascii="Times New Roman" w:hAnsi="Times New Roman"/>
          <w:sz w:val="22"/>
          <w:szCs w:val="22"/>
        </w:rPr>
        <w:t>3]. Предположим, что максимумы</w:t>
      </w:r>
      <w:r w:rsidRPr="00D94787">
        <w:rPr>
          <w:rStyle w:val="fontstyle01"/>
          <w:rFonts w:ascii="Times New Roman" w:hAnsi="Times New Roman"/>
          <w:sz w:val="22"/>
          <w:szCs w:val="22"/>
        </w:rPr>
        <w:t xml:space="preserve"> </w:t>
      </w:r>
      <w:r w:rsidRPr="00D94787">
        <w:rPr>
          <w:rFonts w:eastAsia="Calibri"/>
          <w:position w:val="-10"/>
          <w:szCs w:val="22"/>
          <w:lang w:val="be-BY" w:eastAsia="en-US"/>
        </w:rPr>
        <w:object w:dxaOrig="705" w:dyaOrig="300" w14:anchorId="09E8B0D5">
          <v:shape id="_x0000_i1057" type="#_x0000_t75" style="width:35.3pt;height:14.95pt" o:ole="">
            <v:imagedata r:id="rId58" o:title=""/>
          </v:shape>
          <o:OLEObject Type="Embed" ProgID="Equation.DSMT4" ShapeID="_x0000_i1057" DrawAspect="Content" ObjectID="_1674893057" r:id="rId59"/>
        </w:object>
      </w:r>
      <w:r>
        <w:rPr>
          <w:rFonts w:eastAsia="Calibri"/>
          <w:szCs w:val="22"/>
          <w:lang w:val="be-BY" w:eastAsia="en-US"/>
        </w:rPr>
        <w:t>-</w:t>
      </w:r>
      <w:r w:rsidRPr="00D94787">
        <w:rPr>
          <w:rStyle w:val="fontstyle01"/>
          <w:rFonts w:ascii="Times New Roman" w:hAnsi="Times New Roman"/>
          <w:sz w:val="22"/>
          <w:szCs w:val="22"/>
        </w:rPr>
        <w:t>окрестности на</w:t>
      </w:r>
      <w:r>
        <w:rPr>
          <w:rStyle w:val="fontstyle01"/>
          <w:rFonts w:ascii="Times New Roman" w:hAnsi="Times New Roman"/>
          <w:sz w:val="22"/>
          <w:szCs w:val="22"/>
        </w:rPr>
        <w:t> </w:t>
      </w:r>
      <w:r w:rsidRPr="00D94787">
        <w:rPr>
          <w:rStyle w:val="fontstyle01"/>
          <w:rFonts w:ascii="Times New Roman" w:hAnsi="Times New Roman"/>
          <w:sz w:val="22"/>
          <w:szCs w:val="22"/>
        </w:rPr>
        <w:t>текущей линии сканирования расположены так, как показано на рис.</w:t>
      </w:r>
      <w:r>
        <w:rPr>
          <w:rStyle w:val="fontstyle01"/>
          <w:rFonts w:ascii="Times New Roman" w:hAnsi="Times New Roman"/>
          <w:sz w:val="22"/>
          <w:szCs w:val="22"/>
        </w:rPr>
        <w:t> </w:t>
      </w:r>
      <w:r w:rsidRPr="00D94787">
        <w:rPr>
          <w:rStyle w:val="fontstyle01"/>
          <w:rFonts w:ascii="Times New Roman" w:hAnsi="Times New Roman"/>
          <w:sz w:val="22"/>
          <w:szCs w:val="22"/>
        </w:rPr>
        <w:t>3</w:t>
      </w:r>
      <w:r>
        <w:rPr>
          <w:rStyle w:val="fontstyle01"/>
          <w:rFonts w:ascii="Times New Roman" w:hAnsi="Times New Roman"/>
          <w:sz w:val="22"/>
          <w:szCs w:val="22"/>
        </w:rPr>
        <w:t>, </w:t>
      </w:r>
      <w:r w:rsidRPr="00D94787">
        <w:rPr>
          <w:rStyle w:val="fontstyle01"/>
          <w:rFonts w:ascii="Times New Roman" w:hAnsi="Times New Roman"/>
          <w:i/>
          <w:sz w:val="22"/>
          <w:szCs w:val="22"/>
        </w:rPr>
        <w:t>б</w:t>
      </w:r>
      <w:r w:rsidRPr="00D94787">
        <w:rPr>
          <w:rStyle w:val="fontstyle01"/>
          <w:rFonts w:ascii="Times New Roman" w:hAnsi="Times New Roman"/>
          <w:sz w:val="22"/>
          <w:szCs w:val="22"/>
        </w:rPr>
        <w:t xml:space="preserve"> (пиксели </w:t>
      </w:r>
      <w:r w:rsidRPr="00EF3314">
        <w:rPr>
          <w:szCs w:val="24"/>
        </w:rPr>
        <w:br/>
      </w:r>
      <w:r w:rsidRPr="00D94787">
        <w:rPr>
          <w:rStyle w:val="fontstyle01"/>
          <w:rFonts w:ascii="Times New Roman" w:hAnsi="Times New Roman"/>
          <w:sz w:val="22"/>
          <w:szCs w:val="22"/>
        </w:rPr>
        <w:t xml:space="preserve">в окружностях). Эти 1-D максимумы служат кандидатами на двумерные максимумы. Каждый кандидат проверяется на экстремум в </w:t>
      </w:r>
      <w:r w:rsidRPr="00D94787">
        <w:rPr>
          <w:rFonts w:eastAsia="Calibri"/>
          <w:position w:val="-10"/>
          <w:szCs w:val="22"/>
          <w:lang w:val="be-BY" w:eastAsia="en-US"/>
        </w:rPr>
        <w:object w:dxaOrig="1500" w:dyaOrig="300" w14:anchorId="3ED499CB">
          <v:shape id="_x0000_i1058" type="#_x0000_t75" style="width:74.7pt;height:14.95pt" o:ole="">
            <v:imagedata r:id="rId12" o:title=""/>
          </v:shape>
          <o:OLEObject Type="Embed" ProgID="Equation.DSMT4" ShapeID="_x0000_i1058" DrawAspect="Content" ObjectID="_1674893058" r:id="rId60"/>
        </w:object>
      </w:r>
      <w:r>
        <w:rPr>
          <w:rStyle w:val="captionline0"/>
          <w:szCs w:val="22"/>
        </w:rPr>
        <w:t>-</w:t>
      </w:r>
      <w:r w:rsidRPr="00D94787">
        <w:rPr>
          <w:rStyle w:val="fontstyle01"/>
          <w:rFonts w:ascii="Times New Roman" w:hAnsi="Times New Roman"/>
          <w:sz w:val="22"/>
          <w:szCs w:val="22"/>
        </w:rPr>
        <w:t xml:space="preserve">окрестности в спиральном порядке, аналогичном методу </w:t>
      </w:r>
      <w:r w:rsidRPr="00D94787">
        <w:rPr>
          <w:szCs w:val="22"/>
        </w:rPr>
        <w:t>Forstner</w:t>
      </w:r>
      <w:r w:rsidRPr="00D94787">
        <w:rPr>
          <w:rStyle w:val="fontstyle01"/>
          <w:rFonts w:ascii="Times New Roman" w:hAnsi="Times New Roman"/>
          <w:sz w:val="22"/>
          <w:szCs w:val="22"/>
        </w:rPr>
        <w:t xml:space="preserve"> [10]. При этом соседние пиксели, расположенные на одной линии сканирования</w:t>
      </w:r>
      <w:r>
        <w:rPr>
          <w:rStyle w:val="fontstyle01"/>
          <w:rFonts w:ascii="Times New Roman" w:hAnsi="Times New Roman"/>
          <w:sz w:val="22"/>
          <w:szCs w:val="22"/>
        </w:rPr>
        <w:t>,</w:t>
      </w:r>
      <w:r w:rsidRPr="00D94787">
        <w:rPr>
          <w:rStyle w:val="fontstyle01"/>
          <w:rFonts w:ascii="Times New Roman" w:hAnsi="Times New Roman"/>
          <w:sz w:val="22"/>
          <w:szCs w:val="22"/>
        </w:rPr>
        <w:t xml:space="preserve"> уже были сопоставлены и </w:t>
      </w:r>
      <w:r>
        <w:rPr>
          <w:rStyle w:val="fontstyle01"/>
          <w:rFonts w:ascii="Times New Roman" w:hAnsi="Times New Roman"/>
          <w:sz w:val="22"/>
          <w:szCs w:val="22"/>
        </w:rPr>
        <w:t>потому могут</w:t>
      </w:r>
      <w:r w:rsidRPr="00D94787">
        <w:rPr>
          <w:rStyle w:val="fontstyle01"/>
          <w:rFonts w:ascii="Times New Roman" w:hAnsi="Times New Roman"/>
          <w:sz w:val="22"/>
          <w:szCs w:val="22"/>
        </w:rPr>
        <w:t xml:space="preserve"> быть пропущены (серые пиксели </w:t>
      </w:r>
      <w:r>
        <w:rPr>
          <w:szCs w:val="24"/>
        </w:rPr>
        <w:br/>
      </w:r>
      <w:r w:rsidRPr="00D94787">
        <w:rPr>
          <w:rStyle w:val="fontstyle01"/>
          <w:rFonts w:ascii="Times New Roman" w:hAnsi="Times New Roman"/>
          <w:sz w:val="22"/>
          <w:szCs w:val="22"/>
        </w:rPr>
        <w:t>на рис.</w:t>
      </w:r>
      <w:r>
        <w:rPr>
          <w:rStyle w:val="fontstyle01"/>
          <w:rFonts w:ascii="Times New Roman" w:hAnsi="Times New Roman"/>
          <w:sz w:val="22"/>
          <w:szCs w:val="22"/>
        </w:rPr>
        <w:t> </w:t>
      </w:r>
      <w:r w:rsidRPr="00D94787">
        <w:rPr>
          <w:rStyle w:val="fontstyle01"/>
          <w:rFonts w:ascii="Times New Roman" w:hAnsi="Times New Roman"/>
          <w:sz w:val="22"/>
          <w:szCs w:val="22"/>
        </w:rPr>
        <w:t>3</w:t>
      </w:r>
      <w:r>
        <w:rPr>
          <w:rStyle w:val="fontstyle01"/>
          <w:rFonts w:ascii="Times New Roman" w:hAnsi="Times New Roman"/>
          <w:sz w:val="22"/>
          <w:szCs w:val="22"/>
        </w:rPr>
        <w:t>, </w:t>
      </w:r>
      <w:r w:rsidRPr="00D94787">
        <w:rPr>
          <w:rStyle w:val="fontstyle01"/>
          <w:rFonts w:ascii="Times New Roman" w:hAnsi="Times New Roman"/>
          <w:i/>
          <w:sz w:val="22"/>
          <w:szCs w:val="22"/>
        </w:rPr>
        <w:t>в</w:t>
      </w:r>
      <w:r w:rsidRPr="00D94787">
        <w:rPr>
          <w:rStyle w:val="fontstyle01"/>
          <w:rFonts w:ascii="Times New Roman" w:hAnsi="Times New Roman"/>
          <w:sz w:val="22"/>
          <w:szCs w:val="22"/>
        </w:rPr>
        <w:t xml:space="preserve">). Это приводит к тому, что максимум для </w:t>
      </w:r>
      <w:r w:rsidRPr="00D94787">
        <w:rPr>
          <w:rFonts w:eastAsia="Calibri"/>
          <w:position w:val="-10"/>
          <w:szCs w:val="22"/>
          <w:lang w:val="be-BY" w:eastAsia="en-US"/>
        </w:rPr>
        <w:object w:dxaOrig="1110" w:dyaOrig="300" w14:anchorId="7D1CE658">
          <v:shape id="_x0000_i1059" type="#_x0000_t75" style="width:55.7pt;height:14.95pt" o:ole="">
            <v:imagedata r:id="rId61" o:title=""/>
          </v:shape>
          <o:OLEObject Type="Embed" ProgID="Equation.DSMT4" ShapeID="_x0000_i1059" DrawAspect="Content" ObjectID="_1674893059" r:id="rId62"/>
        </w:object>
      </w:r>
      <w:r>
        <w:rPr>
          <w:rStyle w:val="fontstyle01"/>
          <w:rFonts w:ascii="Times New Roman" w:hAnsi="Times New Roman"/>
          <w:sz w:val="22"/>
          <w:szCs w:val="22"/>
        </w:rPr>
        <w:t>-</w:t>
      </w:r>
      <w:r w:rsidRPr="00D94787">
        <w:rPr>
          <w:rStyle w:val="fontstyle01"/>
          <w:rFonts w:ascii="Times New Roman" w:hAnsi="Times New Roman"/>
          <w:sz w:val="22"/>
          <w:szCs w:val="22"/>
        </w:rPr>
        <w:t xml:space="preserve">соседей сравнивается </w:t>
      </w:r>
      <w:r>
        <w:rPr>
          <w:rStyle w:val="fontstyle01"/>
          <w:rFonts w:ascii="Times New Roman" w:hAnsi="Times New Roman"/>
          <w:sz w:val="22"/>
          <w:szCs w:val="22"/>
        </w:rPr>
        <w:t xml:space="preserve">с каждым </w:t>
      </w:r>
      <w:r w:rsidRPr="00D94787">
        <w:rPr>
          <w:rStyle w:val="fontstyle01"/>
          <w:rFonts w:ascii="Times New Roman" w:hAnsi="Times New Roman"/>
          <w:sz w:val="22"/>
          <w:szCs w:val="22"/>
        </w:rPr>
        <w:t>кандидат</w:t>
      </w:r>
      <w:r>
        <w:rPr>
          <w:rStyle w:val="fontstyle01"/>
          <w:rFonts w:ascii="Times New Roman" w:hAnsi="Times New Roman"/>
          <w:sz w:val="22"/>
          <w:szCs w:val="22"/>
        </w:rPr>
        <w:t>ом</w:t>
      </w:r>
      <w:r w:rsidRPr="00D94787">
        <w:rPr>
          <w:rStyle w:val="fontstyle01"/>
          <w:rFonts w:ascii="Times New Roman" w:hAnsi="Times New Roman"/>
          <w:sz w:val="22"/>
          <w:szCs w:val="22"/>
        </w:rPr>
        <w:t>. В результате среднее количество сравнений на один кандидат намного меньше благодаря порядку перемещения по спирали.</w:t>
      </w:r>
    </w:p>
    <w:tbl>
      <w:tblPr>
        <w:tblW w:w="0" w:type="auto"/>
        <w:tblInd w:w="846" w:type="dxa"/>
        <w:tblLook w:val="04A0" w:firstRow="1" w:lastRow="0" w:firstColumn="1" w:lastColumn="0" w:noHBand="0" w:noVBand="1"/>
      </w:tblPr>
      <w:tblGrid>
        <w:gridCol w:w="3118"/>
        <w:gridCol w:w="2384"/>
        <w:gridCol w:w="2011"/>
      </w:tblGrid>
      <w:tr w:rsidR="00C54AE1" w14:paraId="45A7F00D" w14:textId="77777777" w:rsidTr="00915244">
        <w:tc>
          <w:tcPr>
            <w:tcW w:w="3118" w:type="dxa"/>
            <w:hideMark/>
          </w:tcPr>
          <w:p w14:paraId="42E3C2C5" w14:textId="77777777" w:rsidR="00C54AE1" w:rsidRDefault="00C54AE1" w:rsidP="005818B9">
            <w:pPr>
              <w:pStyle w:val="afffffb"/>
              <w:rPr>
                <w:rStyle w:val="fontstyle01"/>
                <w:sz w:val="22"/>
                <w:szCs w:val="22"/>
              </w:rPr>
            </w:pPr>
            <w:r>
              <w:rPr>
                <w:rFonts w:eastAsia="Calibri"/>
                <w:lang w:val="be-BY" w:eastAsia="en-US"/>
              </w:rPr>
              <w:object w:dxaOrig="2700" w:dyaOrig="1500" w14:anchorId="58BDC9DC">
                <v:shape id="_x0000_i1060" type="#_x0000_t75" style="width:127.7pt;height:69.95pt" o:ole="">
                  <v:imagedata r:id="rId63" o:title=""/>
                </v:shape>
                <o:OLEObject Type="Embed" ProgID="PBrush" ShapeID="_x0000_i1060" DrawAspect="Content" ObjectID="_1674893060" r:id="rId64"/>
              </w:object>
            </w:r>
          </w:p>
        </w:tc>
        <w:tc>
          <w:tcPr>
            <w:tcW w:w="2384" w:type="dxa"/>
          </w:tcPr>
          <w:p w14:paraId="36B3C9AC" w14:textId="77777777" w:rsidR="00C54AE1" w:rsidRDefault="00C54AE1" w:rsidP="005818B9">
            <w:pPr>
              <w:pStyle w:val="afffffb"/>
            </w:pPr>
          </w:p>
          <w:p w14:paraId="2A4C979D" w14:textId="77777777" w:rsidR="00C54AE1" w:rsidRDefault="00C54AE1" w:rsidP="005818B9">
            <w:pPr>
              <w:pStyle w:val="afffffb"/>
              <w:rPr>
                <w:rStyle w:val="fontstyle01"/>
                <w:sz w:val="22"/>
                <w:szCs w:val="22"/>
              </w:rPr>
            </w:pPr>
            <w:r>
              <w:rPr>
                <w:rFonts w:eastAsia="Calibri"/>
                <w:lang w:val="be-BY" w:eastAsia="en-US"/>
              </w:rPr>
              <w:object w:dxaOrig="2250" w:dyaOrig="945" w14:anchorId="03F5DB8F">
                <v:shape id="_x0000_i1061" type="#_x0000_t75" style="width:106.65pt;height:44.85pt" o:ole="">
                  <v:imagedata r:id="rId65" o:title=""/>
                </v:shape>
                <o:OLEObject Type="Embed" ProgID="PBrush" ShapeID="_x0000_i1061" DrawAspect="Content" ObjectID="_1674893061" r:id="rId66"/>
              </w:object>
            </w:r>
          </w:p>
        </w:tc>
        <w:tc>
          <w:tcPr>
            <w:tcW w:w="2011" w:type="dxa"/>
            <w:hideMark/>
          </w:tcPr>
          <w:p w14:paraId="57612A7D" w14:textId="77777777" w:rsidR="00C54AE1" w:rsidRDefault="00C54AE1" w:rsidP="005818B9">
            <w:pPr>
              <w:pStyle w:val="afffffb"/>
              <w:rPr>
                <w:rStyle w:val="fontstyle01"/>
                <w:szCs w:val="22"/>
              </w:rPr>
            </w:pPr>
            <w:r>
              <w:rPr>
                <w:rFonts w:eastAsia="Calibri"/>
                <w:lang w:val="be-BY" w:eastAsia="en-US"/>
              </w:rPr>
              <w:object w:dxaOrig="1440" w:dyaOrig="1380" w14:anchorId="09F4C03D">
                <v:shape id="_x0000_i1062" type="#_x0000_t75" style="width:64.55pt;height:61.8pt" o:ole="">
                  <v:imagedata r:id="rId67" o:title=""/>
                </v:shape>
                <o:OLEObject Type="Embed" ProgID="PBrush" ShapeID="_x0000_i1062" DrawAspect="Content" ObjectID="_1674893062" r:id="rId68"/>
              </w:object>
            </w:r>
          </w:p>
        </w:tc>
      </w:tr>
      <w:tr w:rsidR="00C54AE1" w14:paraId="1FEC4116" w14:textId="77777777" w:rsidTr="00915244">
        <w:tc>
          <w:tcPr>
            <w:tcW w:w="3118" w:type="dxa"/>
            <w:hideMark/>
          </w:tcPr>
          <w:p w14:paraId="56B0F91D" w14:textId="77777777" w:rsidR="00C54AE1" w:rsidRDefault="00C54AE1" w:rsidP="00740B8F">
            <w:pPr>
              <w:pStyle w:val="textofarticle"/>
              <w:ind w:firstLine="0"/>
              <w:jc w:val="center"/>
              <w:rPr>
                <w:rStyle w:val="fontstyle01"/>
                <w:i/>
                <w:sz w:val="20"/>
                <w:szCs w:val="22"/>
              </w:rPr>
            </w:pPr>
            <w:r>
              <w:rPr>
                <w:rStyle w:val="fontstyle01"/>
                <w:i/>
                <w:sz w:val="20"/>
                <w:szCs w:val="22"/>
              </w:rPr>
              <w:t>а</w:t>
            </w:r>
          </w:p>
        </w:tc>
        <w:tc>
          <w:tcPr>
            <w:tcW w:w="2384" w:type="dxa"/>
            <w:hideMark/>
          </w:tcPr>
          <w:p w14:paraId="5E51B7EF" w14:textId="77777777" w:rsidR="00C54AE1" w:rsidRDefault="00C54AE1" w:rsidP="00740B8F">
            <w:pPr>
              <w:pStyle w:val="textofarticle"/>
              <w:ind w:firstLine="0"/>
              <w:jc w:val="center"/>
              <w:rPr>
                <w:rStyle w:val="fontstyle01"/>
                <w:i/>
                <w:sz w:val="20"/>
                <w:szCs w:val="22"/>
                <w:lang w:val="en-US"/>
              </w:rPr>
            </w:pPr>
            <w:r>
              <w:rPr>
                <w:rStyle w:val="fontstyle01"/>
                <w:i/>
                <w:sz w:val="20"/>
                <w:szCs w:val="22"/>
              </w:rPr>
              <w:t>б</w:t>
            </w:r>
          </w:p>
        </w:tc>
        <w:tc>
          <w:tcPr>
            <w:tcW w:w="2011" w:type="dxa"/>
            <w:hideMark/>
          </w:tcPr>
          <w:p w14:paraId="000A22F8" w14:textId="77777777" w:rsidR="00C54AE1" w:rsidRDefault="00C54AE1" w:rsidP="00740B8F">
            <w:pPr>
              <w:pStyle w:val="textofarticle"/>
              <w:ind w:firstLine="0"/>
              <w:jc w:val="center"/>
              <w:rPr>
                <w:rStyle w:val="fontstyle01"/>
                <w:i/>
                <w:sz w:val="20"/>
                <w:szCs w:val="22"/>
                <w:lang w:val="be-BY"/>
              </w:rPr>
            </w:pPr>
            <w:r>
              <w:rPr>
                <w:rStyle w:val="fontstyle01"/>
                <w:i/>
                <w:sz w:val="20"/>
                <w:szCs w:val="22"/>
              </w:rPr>
              <w:t>в</w:t>
            </w:r>
          </w:p>
        </w:tc>
      </w:tr>
    </w:tbl>
    <w:p w14:paraId="4589BD4A" w14:textId="77777777" w:rsidR="00C54AE1" w:rsidRPr="00D94787" w:rsidRDefault="00C54AE1" w:rsidP="00C54AE1">
      <w:pPr>
        <w:pStyle w:val="captionline"/>
        <w:rPr>
          <w:rStyle w:val="fontstyle01"/>
          <w:rFonts w:ascii="Times New Roman" w:hAnsi="Times New Roman"/>
          <w:sz w:val="20"/>
          <w:szCs w:val="20"/>
        </w:rPr>
      </w:pPr>
      <w:r w:rsidRPr="00D94787">
        <w:rPr>
          <w:rStyle w:val="fontstyle01"/>
          <w:rFonts w:ascii="Times New Roman" w:hAnsi="Times New Roman"/>
          <w:sz w:val="20"/>
          <w:szCs w:val="20"/>
        </w:rPr>
        <w:t xml:space="preserve">Рис. 3. Сканирующий алгоритм NMS для </w:t>
      </w:r>
      <w:r w:rsidRPr="00D94787">
        <w:rPr>
          <w:position w:val="-10"/>
        </w:rPr>
        <w:object w:dxaOrig="1400" w:dyaOrig="300" w14:anchorId="0D7F9BFC">
          <v:shape id="_x0000_i1063" type="#_x0000_t75" style="width:69.95pt;height:14.95pt" o:ole="">
            <v:imagedata r:id="rId69" o:title=""/>
          </v:shape>
          <o:OLEObject Type="Embed" ProgID="Equation.DSMT4" ShapeID="_x0000_i1063" DrawAspect="Content" ObjectID="_1674893063" r:id="rId70"/>
        </w:object>
      </w:r>
      <w:r w:rsidRPr="00D94787">
        <w:t>-</w:t>
      </w:r>
      <w:r w:rsidRPr="00D94787">
        <w:rPr>
          <w:rStyle w:val="fontstyle01"/>
          <w:rFonts w:ascii="Times New Roman" w:hAnsi="Times New Roman"/>
          <w:sz w:val="20"/>
          <w:szCs w:val="20"/>
        </w:rPr>
        <w:t>окрестности (</w:t>
      </w:r>
      <w:r w:rsidRPr="00D94787">
        <w:rPr>
          <w:position w:val="-6"/>
        </w:rPr>
        <w:object w:dxaOrig="480" w:dyaOrig="240" w14:anchorId="738FD262">
          <v:shape id="_x0000_i1064" type="#_x0000_t75" style="width:23.1pt;height:12.25pt" o:ole="">
            <v:imagedata r:id="rId71" o:title=""/>
          </v:shape>
          <o:OLEObject Type="Embed" ProgID="Equation.DSMT4" ShapeID="_x0000_i1064" DrawAspect="Content" ObjectID="_1674893064" r:id="rId72"/>
        </w:object>
      </w:r>
      <w:r w:rsidRPr="00D94787">
        <w:rPr>
          <w:rStyle w:val="fontstyle01"/>
          <w:rFonts w:ascii="Times New Roman" w:hAnsi="Times New Roman"/>
          <w:sz w:val="20"/>
          <w:szCs w:val="20"/>
        </w:rPr>
        <w:t>):</w:t>
      </w:r>
      <w:r w:rsidRPr="00D94787">
        <w:br/>
      </w:r>
      <w:r w:rsidRPr="00D94787">
        <w:rPr>
          <w:rStyle w:val="fontstyle01"/>
          <w:rFonts w:ascii="Times New Roman" w:hAnsi="Times New Roman"/>
          <w:sz w:val="20"/>
          <w:szCs w:val="20"/>
        </w:rPr>
        <w:t xml:space="preserve"> </w:t>
      </w:r>
      <w:r w:rsidRPr="00D94787">
        <w:rPr>
          <w:rStyle w:val="fontstyle01"/>
          <w:rFonts w:ascii="Times New Roman" w:hAnsi="Times New Roman"/>
          <w:i/>
          <w:sz w:val="20"/>
          <w:szCs w:val="20"/>
        </w:rPr>
        <w:t xml:space="preserve">а </w:t>
      </w:r>
      <w:r w:rsidRPr="00D94787">
        <w:t xml:space="preserve">– </w:t>
      </w:r>
      <w:r w:rsidRPr="00D94787">
        <w:rPr>
          <w:rStyle w:val="fontstyle01"/>
          <w:rFonts w:ascii="Times New Roman" w:hAnsi="Times New Roman"/>
          <w:sz w:val="20"/>
          <w:szCs w:val="20"/>
        </w:rPr>
        <w:t>1-</w:t>
      </w:r>
      <w:r w:rsidRPr="00D94787">
        <w:rPr>
          <w:rStyle w:val="fontstyle01"/>
          <w:rFonts w:ascii="Times New Roman" w:hAnsi="Times New Roman"/>
          <w:sz w:val="20"/>
          <w:szCs w:val="20"/>
          <w:lang w:val="en-US"/>
        </w:rPr>
        <w:t>D</w:t>
      </w:r>
      <w:r w:rsidRPr="00D94787">
        <w:rPr>
          <w:rStyle w:val="fontstyle01"/>
          <w:rFonts w:ascii="Times New Roman" w:hAnsi="Times New Roman"/>
          <w:sz w:val="20"/>
          <w:szCs w:val="20"/>
        </w:rPr>
        <w:t xml:space="preserve"> обнаружение пиков; </w:t>
      </w:r>
      <w:r w:rsidRPr="00D94787">
        <w:rPr>
          <w:rStyle w:val="fontstyle01"/>
          <w:rFonts w:ascii="Times New Roman" w:hAnsi="Times New Roman"/>
          <w:i/>
          <w:sz w:val="20"/>
          <w:szCs w:val="20"/>
        </w:rPr>
        <w:t xml:space="preserve">б </w:t>
      </w:r>
      <w:r w:rsidRPr="00D94787">
        <w:t xml:space="preserve">– </w:t>
      </w:r>
      <w:r w:rsidRPr="00D94787">
        <w:rPr>
          <w:rStyle w:val="fontstyle01"/>
          <w:rFonts w:ascii="Times New Roman" w:hAnsi="Times New Roman"/>
          <w:sz w:val="20"/>
          <w:szCs w:val="20"/>
        </w:rPr>
        <w:t>1-</w:t>
      </w:r>
      <w:r w:rsidRPr="00D94787">
        <w:rPr>
          <w:rStyle w:val="fontstyle01"/>
          <w:rFonts w:ascii="Times New Roman" w:hAnsi="Times New Roman"/>
          <w:sz w:val="20"/>
          <w:szCs w:val="20"/>
          <w:lang w:val="en-US"/>
        </w:rPr>
        <w:t>D</w:t>
      </w:r>
      <w:r w:rsidRPr="00D94787">
        <w:rPr>
          <w:rStyle w:val="fontstyle01"/>
          <w:rFonts w:ascii="Times New Roman" w:hAnsi="Times New Roman"/>
          <w:sz w:val="20"/>
          <w:szCs w:val="20"/>
        </w:rPr>
        <w:t xml:space="preserve"> исключение не-максимумов; </w:t>
      </w:r>
      <w:r w:rsidRPr="00D94787">
        <w:rPr>
          <w:rStyle w:val="fontstyle01"/>
          <w:rFonts w:ascii="Times New Roman" w:hAnsi="Times New Roman"/>
          <w:i/>
          <w:sz w:val="20"/>
          <w:szCs w:val="20"/>
        </w:rPr>
        <w:t xml:space="preserve">в </w:t>
      </w:r>
      <w:r w:rsidRPr="00D94787">
        <w:t xml:space="preserve">– </w:t>
      </w:r>
      <w:r w:rsidRPr="00D94787">
        <w:rPr>
          <w:rStyle w:val="fontstyle01"/>
          <w:rFonts w:ascii="Times New Roman" w:hAnsi="Times New Roman"/>
          <w:sz w:val="20"/>
          <w:szCs w:val="20"/>
        </w:rPr>
        <w:t>спиральное сканирование</w:t>
      </w:r>
    </w:p>
    <w:p w14:paraId="502F8E42" w14:textId="77777777" w:rsidR="00C54AE1" w:rsidRPr="00D94787" w:rsidRDefault="00C54AE1" w:rsidP="00C54AE1">
      <w:pPr>
        <w:pStyle w:val="textofarticle"/>
      </w:pPr>
      <w:r w:rsidRPr="00D94787">
        <w:t xml:space="preserve">Обнаружение максимумов в </w:t>
      </w:r>
      <w:r w:rsidRPr="006576F9">
        <w:rPr>
          <w:position w:val="-10"/>
        </w:rPr>
        <w:object w:dxaOrig="720" w:dyaOrig="300" w14:anchorId="6F86F083">
          <v:shape id="_x0000_i1065" type="#_x0000_t75" style="width:36pt;height:14.95pt" o:ole="">
            <v:imagedata r:id="rId73" o:title=""/>
          </v:shape>
          <o:OLEObject Type="Embed" ProgID="Equation.DSMT4" ShapeID="_x0000_i1065" DrawAspect="Content" ObjectID="_1674893065" r:id="rId74"/>
        </w:object>
      </w:r>
      <w:r w:rsidRPr="00D94787">
        <w:t xml:space="preserve"> – окрестности на одномерной сканирующей линии функции </w:t>
      </w:r>
      <w:r w:rsidRPr="006576F9">
        <w:rPr>
          <w:position w:val="-10"/>
        </w:rPr>
        <w:object w:dxaOrig="240" w:dyaOrig="300" w14:anchorId="26C5B59F">
          <v:shape id="_x0000_i1066" type="#_x0000_t75" style="width:12.25pt;height:14.95pt" o:ole="">
            <v:imagedata r:id="rId75" o:title=""/>
          </v:shape>
          <o:OLEObject Type="Embed" ProgID="Equation.DSMT4" ShapeID="_x0000_i1066" DrawAspect="Content" ObjectID="_1674893066" r:id="rId76"/>
        </w:object>
      </w:r>
      <w:r>
        <w:rPr>
          <w:rFonts w:eastAsia="Calibri"/>
        </w:rPr>
        <w:t xml:space="preserve"> </w:t>
      </w:r>
      <w:r w:rsidRPr="00D94787">
        <w:t xml:space="preserve">подробно показано на рис.3 а. Если </w:t>
      </w:r>
      <w:r w:rsidRPr="006576F9">
        <w:rPr>
          <w:position w:val="-10"/>
        </w:rPr>
        <w:object w:dxaOrig="220" w:dyaOrig="240" w14:anchorId="09D55B1F">
          <v:shape id="_x0000_i1067" type="#_x0000_t75" style="width:11.55pt;height:12.25pt" o:ole="">
            <v:imagedata r:id="rId77" o:title=""/>
          </v:shape>
          <o:OLEObject Type="Embed" ProgID="Equation.DSMT4" ShapeID="_x0000_i1067" DrawAspect="Content" ObjectID="_1674893067" r:id="rId78"/>
        </w:object>
      </w:r>
      <w:r w:rsidRPr="00D94787">
        <w:rPr>
          <w:rFonts w:eastAsia="Calibri"/>
        </w:rPr>
        <w:t xml:space="preserve"> </w:t>
      </w:r>
      <w:r w:rsidRPr="00D94787">
        <w:t xml:space="preserve">– знак конечной разности функции </w:t>
      </w:r>
      <w:r w:rsidRPr="006576F9">
        <w:rPr>
          <w:position w:val="-10"/>
        </w:rPr>
        <w:object w:dxaOrig="240" w:dyaOrig="300" w14:anchorId="59157D3E">
          <v:shape id="_x0000_i1068" type="#_x0000_t75" style="width:12.25pt;height:14.95pt" o:ole="">
            <v:imagedata r:id="rId79" o:title=""/>
          </v:shape>
          <o:OLEObject Type="Embed" ProgID="Equation.DSMT4" ShapeID="_x0000_i1068" DrawAspect="Content" ObjectID="_1674893068" r:id="rId80"/>
        </w:object>
      </w:r>
      <w:r w:rsidRPr="00D94787">
        <w:t xml:space="preserve">, </w:t>
      </w:r>
      <w:r>
        <w:t>значение</w:t>
      </w:r>
      <w:r w:rsidRPr="006576F9">
        <w:rPr>
          <w:position w:val="-10"/>
        </w:rPr>
        <w:object w:dxaOrig="220" w:dyaOrig="240" w14:anchorId="28728A38">
          <v:shape id="_x0000_i1069" type="#_x0000_t75" style="width:11.55pt;height:12.25pt" o:ole="">
            <v:imagedata r:id="rId81" o:title=""/>
          </v:shape>
          <o:OLEObject Type="Embed" ProgID="Equation.DSMT4" ShapeID="_x0000_i1069" DrawAspect="Content" ObjectID="_1674893069" r:id="rId82"/>
        </w:object>
      </w:r>
      <w:r>
        <w:t xml:space="preserve">равно </w:t>
      </w:r>
      <w:r w:rsidRPr="00D94787">
        <w:t xml:space="preserve">либо </w:t>
      </w:r>
      <w:r>
        <w:rPr>
          <w:rFonts w:eastAsia="Calibri"/>
        </w:rPr>
        <w:t>–1, 0</w:t>
      </w:r>
      <w:r w:rsidRPr="00D94787">
        <w:t xml:space="preserve"> или </w:t>
      </w:r>
      <w:r>
        <w:rPr>
          <w:rFonts w:eastAsia="Calibri"/>
        </w:rPr>
        <w:t>1</w:t>
      </w:r>
      <w:r w:rsidRPr="00D94787">
        <w:t xml:space="preserve"> в зависимости от локального наклона </w:t>
      </w:r>
      <w:r w:rsidRPr="006576F9">
        <w:rPr>
          <w:position w:val="-10"/>
        </w:rPr>
        <w:object w:dxaOrig="240" w:dyaOrig="300" w14:anchorId="4D2D3FE3">
          <v:shape id="_x0000_i1070" type="#_x0000_t75" style="width:12.25pt;height:14.95pt" o:ole="">
            <v:imagedata r:id="rId83" o:title=""/>
          </v:shape>
          <o:OLEObject Type="Embed" ProgID="Equation.DSMT4" ShapeID="_x0000_i1070" DrawAspect="Content" ObjectID="_1674893070" r:id="rId84"/>
        </w:object>
      </w:r>
      <w:r w:rsidRPr="00D94787">
        <w:t>. Cледовательно, rонечная разность</w:t>
      </w:r>
      <w:r w:rsidRPr="006576F9">
        <w:rPr>
          <w:position w:val="-6"/>
        </w:rPr>
        <w:object w:dxaOrig="180" w:dyaOrig="260" w14:anchorId="5BF8D47C">
          <v:shape id="_x0000_i1071" type="#_x0000_t75" style="width:8.85pt;height:12.9pt" o:ole="">
            <v:imagedata r:id="rId85" o:title=""/>
          </v:shape>
          <o:OLEObject Type="Embed" ProgID="Equation.DSMT4" ShapeID="_x0000_i1071" DrawAspect="Content" ObjectID="_1674893071" r:id="rId86"/>
        </w:object>
      </w:r>
      <w:r w:rsidRPr="00D94787">
        <w:t xml:space="preserve">, равна </w:t>
      </w:r>
      <w:r>
        <w:rPr>
          <w:rFonts w:eastAsia="Calibri"/>
        </w:rPr>
        <w:t>–2</w:t>
      </w:r>
      <w:r w:rsidRPr="00D94787">
        <w:t xml:space="preserve"> на локальных пиках, </w:t>
      </w:r>
      <w:r>
        <w:rPr>
          <w:rFonts w:eastAsia="Calibri"/>
        </w:rPr>
        <w:t>+2</w:t>
      </w:r>
      <w:r w:rsidRPr="00D94787">
        <w:t xml:space="preserve"> в локальных желобах и </w:t>
      </w:r>
      <w:r>
        <w:rPr>
          <w:rFonts w:eastAsia="Calibri"/>
        </w:rPr>
        <w:t>0</w:t>
      </w:r>
      <w:r w:rsidRPr="00D94787">
        <w:t xml:space="preserve"> в другом месте. Таким образом, для обнаружения 1-D пика и минимума требуется только одно сравнение </w:t>
      </w:r>
      <w:r>
        <w:rPr>
          <w:szCs w:val="24"/>
        </w:rPr>
        <w:br/>
      </w:r>
      <w:r w:rsidRPr="00D94787">
        <w:t xml:space="preserve">на пиксель. Затем каждый 1-D экстремум сравнивается с его участком в </w:t>
      </w:r>
      <w:r w:rsidRPr="006576F9">
        <w:rPr>
          <w:position w:val="-10"/>
        </w:rPr>
        <w:object w:dxaOrig="720" w:dyaOrig="300" w14:anchorId="73FC7DE6">
          <v:shape id="_x0000_i1072" type="#_x0000_t75" style="width:36pt;height:14.95pt" o:ole="">
            <v:imagedata r:id="rId87" o:title=""/>
          </v:shape>
          <o:OLEObject Type="Embed" ProgID="Equation.DSMT4" ShapeID="_x0000_i1072" DrawAspect="Content" ObjectID="_1674893072" r:id="rId88"/>
        </w:object>
      </w:r>
      <w:r w:rsidRPr="00D94787">
        <w:t xml:space="preserve"> – окрестности со знанием экстремума детектора </w:t>
      </w:r>
      <w:r w:rsidRPr="006576F9">
        <w:rPr>
          <w:position w:val="-6"/>
        </w:rPr>
        <w:object w:dxaOrig="180" w:dyaOrig="260" w14:anchorId="3876CD20">
          <v:shape id="_x0000_i1073" type="#_x0000_t75" style="width:8.85pt;height:12.9pt" o:ole="">
            <v:imagedata r:id="rId89" o:title=""/>
          </v:shape>
          <o:OLEObject Type="Embed" ProgID="Equation.DSMT4" ShapeID="_x0000_i1073" DrawAspect="Content" ObjectID="_1674893073" r:id="rId90"/>
        </w:object>
      </w:r>
      <w:r w:rsidRPr="00D94787">
        <w:t>. Соседние пиксели, которые находятся на последовательном склоне вниз от локального пика, т. е.</w:t>
      </w:r>
      <w:r w:rsidRPr="006576F9">
        <w:rPr>
          <w:position w:val="-12"/>
        </w:rPr>
        <w:object w:dxaOrig="1180" w:dyaOrig="360" w14:anchorId="40A8261B">
          <v:shape id="_x0000_i1074" type="#_x0000_t75" style="width:59.1pt;height:19pt" o:ole="">
            <v:imagedata r:id="rId91" o:title=""/>
          </v:shape>
          <o:OLEObject Type="Embed" ProgID="Equation.DSMT4" ShapeID="_x0000_i1074" DrawAspect="Content" ObjectID="_1674893074" r:id="rId92"/>
        </w:object>
      </w:r>
      <w:r>
        <w:rPr>
          <w:rFonts w:eastAsia="Calibri"/>
        </w:rPr>
        <w:t xml:space="preserve"> </w:t>
      </w:r>
      <w:r w:rsidRPr="00D94787">
        <w:t xml:space="preserve">, по определению меньше, чем текущий пик, поэтому их не нужно повторно сравнивать. Пиксели, расположенные вне закрывающих впадин текущего пика, требуются дополнительного сравнения. Число дополнительных сравнений для получения максимумов </w:t>
      </w:r>
      <w:r w:rsidRPr="006576F9">
        <w:rPr>
          <w:position w:val="-10"/>
        </w:rPr>
        <w:object w:dxaOrig="720" w:dyaOrig="300" w14:anchorId="0DCABFB7">
          <v:shape id="_x0000_i1075" type="#_x0000_t75" style="width:36pt;height:14.95pt" o:ole="">
            <v:imagedata r:id="rId93" o:title=""/>
          </v:shape>
          <o:OLEObject Type="Embed" ProgID="Equation.DSMT4" ShapeID="_x0000_i1075" DrawAspect="Content" ObjectID="_1674893075" r:id="rId94"/>
        </w:object>
      </w:r>
      <w:r>
        <w:t>-</w:t>
      </w:r>
      <w:r w:rsidRPr="00D94787">
        <w:t xml:space="preserve">окрестности из исходного списка максимумов </w:t>
      </w:r>
      <w:r w:rsidRPr="006576F9">
        <w:rPr>
          <w:position w:val="-6"/>
        </w:rPr>
        <w:object w:dxaOrig="440" w:dyaOrig="260" w14:anchorId="36298428">
          <v:shape id="_x0000_i1076" type="#_x0000_t75" style="width:21.75pt;height:12.9pt" o:ole="">
            <v:imagedata r:id="rId95" o:title=""/>
          </v:shape>
          <o:OLEObject Type="Embed" ProgID="Equation.DSMT4" ShapeID="_x0000_i1076" DrawAspect="Content" ObjectID="_1674893076" r:id="rId96"/>
        </w:object>
      </w:r>
      <w:r w:rsidRPr="00D94787">
        <w:t xml:space="preserve">-окрестности очень мало для гладкой функции </w:t>
      </w:r>
      <w:r w:rsidRPr="006576F9">
        <w:rPr>
          <w:position w:val="-10"/>
        </w:rPr>
        <w:object w:dxaOrig="240" w:dyaOrig="300" w14:anchorId="71BFC09B">
          <v:shape id="_x0000_i1077" type="#_x0000_t75" style="width:12.25pt;height:14.95pt" o:ole="">
            <v:imagedata r:id="rId97" o:title=""/>
          </v:shape>
          <o:OLEObject Type="Embed" ProgID="Equation.DSMT4" ShapeID="_x0000_i1077" DrawAspect="Content" ObjectID="_1674893077" r:id="rId98"/>
        </w:object>
      </w:r>
      <w:r w:rsidRPr="00D94787">
        <w:t>.</w:t>
      </w:r>
    </w:p>
    <w:p w14:paraId="4B7153AA" w14:textId="77777777" w:rsidR="00C54AE1" w:rsidRPr="00D94787" w:rsidRDefault="00C54AE1" w:rsidP="00C54AE1">
      <w:pPr>
        <w:pStyle w:val="textofarticle"/>
      </w:pPr>
      <w:r w:rsidRPr="00D94787">
        <w:t xml:space="preserve">Недостатками рассмотренных выше алгоритмов являются низкая скорость поиска, </w:t>
      </w:r>
      <w:r>
        <w:t xml:space="preserve">наличие </w:t>
      </w:r>
      <w:r w:rsidRPr="00D94787">
        <w:t>ошиб</w:t>
      </w:r>
      <w:r>
        <w:t>ок</w:t>
      </w:r>
      <w:r w:rsidRPr="00D94787">
        <w:t xml:space="preserve"> обнаружения экстремумов на границах блоков изображения, пропуск локальных минимумов. В этой связи актуальной является задача поиска всех локальные однопиксельных экстремумов (как максимумов, так и минимумов) на изображении с низкой вычислительной сложностью без использования дополнительной памяти. Предлагаемый алгоритм позволяет быстро найти все локальные однопиксельные экстремумы.</w:t>
      </w:r>
    </w:p>
    <w:p w14:paraId="55A38ADB" w14:textId="77777777" w:rsidR="00C54AE1" w:rsidRDefault="00C54AE1" w:rsidP="00C54AE1">
      <w:pPr>
        <w:pStyle w:val="10"/>
      </w:pPr>
      <w:r>
        <w:t>Алгоритм поиска локальных экстремумов полутоновых изображений</w:t>
      </w:r>
    </w:p>
    <w:p w14:paraId="7E12D530" w14:textId="77777777" w:rsidR="00C54AE1" w:rsidRPr="00760CA2" w:rsidRDefault="00C54AE1" w:rsidP="00C54AE1">
      <w:pPr>
        <w:pStyle w:val="textofarticle"/>
        <w:rPr>
          <w:rStyle w:val="fontstyle01"/>
          <w:rFonts w:ascii="Times New Roman" w:hAnsi="Times New Roman"/>
          <w:color w:val="auto"/>
          <w:sz w:val="22"/>
          <w:szCs w:val="20"/>
        </w:rPr>
      </w:pPr>
      <w:r w:rsidRPr="00760CA2">
        <w:rPr>
          <w:rStyle w:val="fontstyle01"/>
          <w:rFonts w:ascii="Times New Roman" w:hAnsi="Times New Roman"/>
          <w:color w:val="auto"/>
          <w:sz w:val="22"/>
          <w:szCs w:val="20"/>
        </w:rPr>
        <w:t>Для поиска на изображении однопиксельных экстремумов предлагается алгоритм на</w:t>
      </w:r>
      <w:r>
        <w:rPr>
          <w:rStyle w:val="fontstyle01"/>
          <w:rFonts w:ascii="Times New Roman" w:hAnsi="Times New Roman"/>
          <w:color w:val="auto"/>
          <w:sz w:val="22"/>
          <w:szCs w:val="20"/>
        </w:rPr>
        <w:t> </w:t>
      </w:r>
      <w:r w:rsidRPr="00760CA2">
        <w:rPr>
          <w:rStyle w:val="fontstyle01"/>
          <w:rFonts w:ascii="Times New Roman" w:hAnsi="Times New Roman"/>
          <w:color w:val="auto"/>
          <w:sz w:val="22"/>
          <w:szCs w:val="20"/>
        </w:rPr>
        <w:t xml:space="preserve">основе центрально-симметричного сканирования (SSEF – SymmetricScan-based Extreme Finding). Сущность алгоритма состоит в выборе пикселей изображения в порядке строчной развертки, оценке распределения яркости в окрестностях размером </w:t>
      </w:r>
      <w:r w:rsidRPr="006576F9">
        <w:rPr>
          <w:position w:val="-6"/>
        </w:rPr>
        <w:object w:dxaOrig="440" w:dyaOrig="260" w14:anchorId="644CDE7C">
          <v:shape id="_x0000_i1078" type="#_x0000_t75" style="width:21.75pt;height:12.9pt" o:ole="">
            <v:imagedata r:id="rId95" o:title=""/>
          </v:shape>
          <o:OLEObject Type="Embed" ProgID="Equation.DSMT4" ShapeID="_x0000_i1078" DrawAspect="Content" ObjectID="_1674893078" r:id="rId99"/>
        </w:object>
      </w:r>
      <w:r w:rsidRPr="00760CA2">
        <w:rPr>
          <w:rStyle w:val="fontstyle01"/>
          <w:rFonts w:ascii="Times New Roman" w:hAnsi="Times New Roman"/>
          <w:color w:val="auto"/>
          <w:sz w:val="22"/>
          <w:szCs w:val="20"/>
        </w:rPr>
        <w:t xml:space="preserve"> пикселей, фиксировании центрального пикселя в качестве экстремума, если все пиксели в его окрестности </w:t>
      </w:r>
      <w:r w:rsidRPr="00760CA2">
        <w:rPr>
          <w:rStyle w:val="fontstyle01"/>
          <w:rFonts w:ascii="Times New Roman" w:hAnsi="Times New Roman"/>
          <w:color w:val="auto"/>
          <w:sz w:val="22"/>
          <w:szCs w:val="20"/>
        </w:rPr>
        <w:lastRenderedPageBreak/>
        <w:t>имеют меньшие или большие значения. Предлагаемый алгоритм отличается от известных алгоритмов поиска однопиксельных экстремумов порядком выборки пикселей в окрестности анализируемого на экстремум пикселя, который осуществляется центрально-симметрично – поочередно с различных направлений относительно центра области анализа (рис.</w:t>
      </w:r>
      <w:r>
        <w:rPr>
          <w:rStyle w:val="fontstyle01"/>
          <w:rFonts w:ascii="Times New Roman" w:hAnsi="Times New Roman"/>
          <w:color w:val="auto"/>
          <w:sz w:val="22"/>
          <w:szCs w:val="20"/>
        </w:rPr>
        <w:t> </w:t>
      </w:r>
      <w:r w:rsidRPr="00760CA2">
        <w:rPr>
          <w:rStyle w:val="fontstyle01"/>
          <w:rFonts w:ascii="Times New Roman" w:hAnsi="Times New Roman"/>
          <w:color w:val="auto"/>
          <w:sz w:val="22"/>
          <w:szCs w:val="20"/>
        </w:rPr>
        <w:t xml:space="preserve">4). Центральный пиксель </w:t>
      </w:r>
      <w:r w:rsidRPr="006576F9">
        <w:rPr>
          <w:rStyle w:val="fontstyle01"/>
          <w:rFonts w:ascii="Times New Roman" w:hAnsi="Times New Roman"/>
          <w:i/>
          <w:color w:val="auto"/>
          <w:sz w:val="22"/>
          <w:szCs w:val="20"/>
        </w:rPr>
        <w:t>С</w:t>
      </w:r>
      <w:r>
        <w:rPr>
          <w:rStyle w:val="fontstyle01"/>
          <w:rFonts w:ascii="Times New Roman" w:hAnsi="Times New Roman"/>
          <w:color w:val="auto"/>
          <w:sz w:val="22"/>
          <w:szCs w:val="20"/>
        </w:rPr>
        <w:t xml:space="preserve"> </w:t>
      </w:r>
      <w:r w:rsidRPr="00760CA2">
        <w:rPr>
          <w:rStyle w:val="fontstyle01"/>
          <w:rFonts w:ascii="Times New Roman" w:hAnsi="Times New Roman"/>
          <w:color w:val="auto"/>
          <w:sz w:val="22"/>
          <w:szCs w:val="20"/>
        </w:rPr>
        <w:t xml:space="preserve">не является максимальным, если найден любой более значимый </w:t>
      </w:r>
      <w:r w:rsidRPr="00EF3314">
        <w:rPr>
          <w:szCs w:val="24"/>
        </w:rPr>
        <w:br/>
      </w:r>
      <w:r w:rsidRPr="00760CA2">
        <w:rPr>
          <w:rStyle w:val="fontstyle01"/>
          <w:rFonts w:ascii="Times New Roman" w:hAnsi="Times New Roman"/>
          <w:color w:val="auto"/>
          <w:sz w:val="22"/>
          <w:szCs w:val="20"/>
        </w:rPr>
        <w:t xml:space="preserve">или равный ему пиксель. Немаксимальный пиксел затем передается на этап поиска локальных минимумов. Если найден любой менее значимый или равный пиксель, то центральный пиксель </w:t>
      </w:r>
      <w:r w:rsidRPr="006576F9">
        <w:rPr>
          <w:rStyle w:val="fontstyle01"/>
          <w:rFonts w:ascii="Times New Roman" w:hAnsi="Times New Roman"/>
          <w:i/>
          <w:color w:val="auto"/>
          <w:sz w:val="22"/>
          <w:szCs w:val="20"/>
        </w:rPr>
        <w:t>С</w:t>
      </w:r>
      <w:r w:rsidRPr="00760CA2">
        <w:rPr>
          <w:rStyle w:val="fontstyle01"/>
          <w:rFonts w:ascii="Times New Roman" w:hAnsi="Times New Roman"/>
          <w:color w:val="auto"/>
          <w:sz w:val="22"/>
          <w:szCs w:val="20"/>
        </w:rPr>
        <w:t xml:space="preserve"> также не является минимальным и алгоритм переходит на следующий пиксель по порядку сканирования изображения. Процедура поиска продолжается до тех пор, пока все пиксели </w:t>
      </w:r>
      <w:r w:rsidRPr="00EF3314">
        <w:rPr>
          <w:szCs w:val="24"/>
        </w:rPr>
        <w:br/>
      </w:r>
      <w:r w:rsidRPr="00760CA2">
        <w:rPr>
          <w:rStyle w:val="fontstyle01"/>
          <w:rFonts w:ascii="Times New Roman" w:hAnsi="Times New Roman"/>
          <w:color w:val="auto"/>
          <w:sz w:val="22"/>
          <w:szCs w:val="20"/>
        </w:rPr>
        <w:t>не будут обработаны.</w:t>
      </w:r>
    </w:p>
    <w:tbl>
      <w:tblPr>
        <w:tblW w:w="0" w:type="auto"/>
        <w:jc w:val="center"/>
        <w:tblLook w:val="04A0" w:firstRow="1" w:lastRow="0" w:firstColumn="1" w:lastColumn="0" w:noHBand="0" w:noVBand="1"/>
      </w:tblPr>
      <w:tblGrid>
        <w:gridCol w:w="1560"/>
        <w:gridCol w:w="1417"/>
        <w:gridCol w:w="1445"/>
      </w:tblGrid>
      <w:tr w:rsidR="00C54AE1" w14:paraId="1BF65B21" w14:textId="77777777" w:rsidTr="004B50D2">
        <w:trPr>
          <w:jc w:val="center"/>
        </w:trPr>
        <w:tc>
          <w:tcPr>
            <w:tcW w:w="1560" w:type="dxa"/>
            <w:hideMark/>
          </w:tcPr>
          <w:p w14:paraId="33898647" w14:textId="77777777" w:rsidR="00C54AE1" w:rsidRDefault="00C54AE1" w:rsidP="005818B9">
            <w:pPr>
              <w:pStyle w:val="afffffb"/>
              <w:spacing w:after="0"/>
              <w:rPr>
                <w:rStyle w:val="fontstyle01"/>
                <w:sz w:val="22"/>
                <w:szCs w:val="22"/>
              </w:rPr>
            </w:pPr>
            <w:r>
              <w:rPr>
                <w:rFonts w:eastAsia="Calibri"/>
                <w:lang w:val="be-BY" w:eastAsia="en-US"/>
              </w:rPr>
              <w:object w:dxaOrig="1170" w:dyaOrig="1170" w14:anchorId="740035B4">
                <v:shape id="_x0000_i1079" type="#_x0000_t75" style="width:53.65pt;height:53.65pt" o:ole="">
                  <v:imagedata r:id="rId100" o:title=""/>
                </v:shape>
                <o:OLEObject Type="Embed" ProgID="Visio.Drawing.11" ShapeID="_x0000_i1079" DrawAspect="Content" ObjectID="_1674893079" r:id="rId101"/>
              </w:object>
            </w:r>
          </w:p>
        </w:tc>
        <w:tc>
          <w:tcPr>
            <w:tcW w:w="1417" w:type="dxa"/>
            <w:hideMark/>
          </w:tcPr>
          <w:p w14:paraId="3DF124BD" w14:textId="77777777" w:rsidR="00C54AE1" w:rsidRDefault="00C54AE1" w:rsidP="005818B9">
            <w:pPr>
              <w:pStyle w:val="afffffb"/>
              <w:spacing w:after="0"/>
              <w:rPr>
                <w:rStyle w:val="fontstyle01"/>
                <w:szCs w:val="22"/>
                <w:lang w:val="be-BY"/>
              </w:rPr>
            </w:pPr>
            <w:r>
              <w:rPr>
                <w:rFonts w:eastAsia="Calibri"/>
                <w:lang w:val="be-BY" w:eastAsia="en-US"/>
              </w:rPr>
              <w:object w:dxaOrig="1125" w:dyaOrig="1125" w14:anchorId="4719217E">
                <v:shape id="_x0000_i1080" type="#_x0000_t75" style="width:53pt;height:53pt" o:ole="">
                  <v:imagedata r:id="rId102" o:title=""/>
                </v:shape>
                <o:OLEObject Type="Embed" ProgID="Visio.Drawing.11" ShapeID="_x0000_i1080" DrawAspect="Content" ObjectID="_1674893080" r:id="rId103"/>
              </w:object>
            </w:r>
          </w:p>
        </w:tc>
        <w:tc>
          <w:tcPr>
            <w:tcW w:w="1445" w:type="dxa"/>
            <w:hideMark/>
          </w:tcPr>
          <w:p w14:paraId="671B436B" w14:textId="77777777" w:rsidR="00C54AE1" w:rsidRDefault="00C54AE1" w:rsidP="005818B9">
            <w:pPr>
              <w:pStyle w:val="afffffb"/>
              <w:spacing w:after="0"/>
              <w:rPr>
                <w:rStyle w:val="fontstyle01"/>
                <w:szCs w:val="22"/>
              </w:rPr>
            </w:pPr>
            <w:r>
              <w:rPr>
                <w:rFonts w:eastAsia="Calibri"/>
                <w:lang w:val="be-BY" w:eastAsia="en-US"/>
              </w:rPr>
              <w:object w:dxaOrig="1140" w:dyaOrig="1140" w14:anchorId="2A26B637">
                <v:shape id="_x0000_i1081" type="#_x0000_t75" style="width:53.65pt;height:53.65pt" o:ole="">
                  <v:imagedata r:id="rId104" o:title=""/>
                </v:shape>
                <o:OLEObject Type="Embed" ProgID="Visio.Drawing.11" ShapeID="_x0000_i1081" DrawAspect="Content" ObjectID="_1674893081" r:id="rId105"/>
              </w:object>
            </w:r>
          </w:p>
        </w:tc>
      </w:tr>
      <w:tr w:rsidR="00C54AE1" w14:paraId="3388DCDB" w14:textId="77777777" w:rsidTr="004B50D2">
        <w:trPr>
          <w:jc w:val="center"/>
        </w:trPr>
        <w:tc>
          <w:tcPr>
            <w:tcW w:w="1560" w:type="dxa"/>
            <w:hideMark/>
          </w:tcPr>
          <w:p w14:paraId="5512D31C" w14:textId="77777777" w:rsidR="00C54AE1" w:rsidRPr="00740B8F" w:rsidRDefault="00C54AE1" w:rsidP="00740B8F">
            <w:pPr>
              <w:pStyle w:val="textofarticle"/>
              <w:ind w:firstLine="0"/>
              <w:jc w:val="center"/>
              <w:rPr>
                <w:rStyle w:val="fontstyle01"/>
                <w:rFonts w:ascii="Times New Roman" w:hAnsi="Times New Roman"/>
                <w:i/>
                <w:sz w:val="20"/>
                <w:szCs w:val="20"/>
              </w:rPr>
            </w:pPr>
            <w:r w:rsidRPr="00740B8F">
              <w:rPr>
                <w:rStyle w:val="fontstyle01"/>
                <w:rFonts w:ascii="Times New Roman" w:hAnsi="Times New Roman"/>
                <w:i/>
                <w:sz w:val="20"/>
                <w:szCs w:val="20"/>
              </w:rPr>
              <w:t>а</w:t>
            </w:r>
          </w:p>
        </w:tc>
        <w:tc>
          <w:tcPr>
            <w:tcW w:w="1417" w:type="dxa"/>
            <w:hideMark/>
          </w:tcPr>
          <w:p w14:paraId="4E39B602" w14:textId="77777777" w:rsidR="00C54AE1" w:rsidRPr="00740B8F" w:rsidRDefault="00C54AE1" w:rsidP="00740B8F">
            <w:pPr>
              <w:pStyle w:val="textofarticle"/>
              <w:ind w:firstLine="0"/>
              <w:jc w:val="center"/>
              <w:rPr>
                <w:rStyle w:val="fontstyle01"/>
                <w:rFonts w:ascii="Times New Roman" w:hAnsi="Times New Roman"/>
                <w:i/>
                <w:sz w:val="20"/>
                <w:szCs w:val="20"/>
                <w:lang w:val="be-BY"/>
              </w:rPr>
            </w:pPr>
            <w:r w:rsidRPr="00740B8F">
              <w:rPr>
                <w:rStyle w:val="fontstyle01"/>
                <w:rFonts w:ascii="Times New Roman" w:hAnsi="Times New Roman"/>
                <w:i/>
                <w:sz w:val="20"/>
                <w:szCs w:val="20"/>
              </w:rPr>
              <w:t>б</w:t>
            </w:r>
          </w:p>
        </w:tc>
        <w:tc>
          <w:tcPr>
            <w:tcW w:w="1445" w:type="dxa"/>
            <w:hideMark/>
          </w:tcPr>
          <w:p w14:paraId="17084697" w14:textId="77777777" w:rsidR="00C54AE1" w:rsidRPr="00740B8F" w:rsidRDefault="00C54AE1" w:rsidP="00740B8F">
            <w:pPr>
              <w:pStyle w:val="textofarticle"/>
              <w:ind w:firstLine="0"/>
              <w:jc w:val="center"/>
              <w:rPr>
                <w:rStyle w:val="fontstyle01"/>
                <w:rFonts w:ascii="Times New Roman" w:hAnsi="Times New Roman"/>
                <w:i/>
                <w:sz w:val="20"/>
                <w:szCs w:val="20"/>
              </w:rPr>
            </w:pPr>
            <w:r w:rsidRPr="00740B8F">
              <w:rPr>
                <w:rStyle w:val="fontstyle01"/>
                <w:rFonts w:ascii="Times New Roman" w:hAnsi="Times New Roman"/>
                <w:i/>
                <w:sz w:val="20"/>
                <w:szCs w:val="20"/>
              </w:rPr>
              <w:t>в</w:t>
            </w:r>
          </w:p>
        </w:tc>
      </w:tr>
    </w:tbl>
    <w:p w14:paraId="248D9AC5" w14:textId="77777777" w:rsidR="00C54AE1" w:rsidRDefault="00C54AE1" w:rsidP="00C54AE1">
      <w:pPr>
        <w:pStyle w:val="captionline"/>
        <w:rPr>
          <w:rStyle w:val="fontstyle01"/>
          <w:sz w:val="22"/>
          <w:szCs w:val="22"/>
          <w:lang w:eastAsia="en-US"/>
        </w:rPr>
      </w:pPr>
      <w:r>
        <w:t xml:space="preserve">Рис. 4. Виды центрально-симметричной окрестности размером </w:t>
      </w:r>
      <w:r>
        <w:rPr>
          <w:rFonts w:eastAsia="Calibri"/>
          <w:spacing w:val="-2"/>
          <w:position w:val="-6"/>
          <w:lang w:val="be-BY" w:eastAsia="en-US"/>
        </w:rPr>
        <w:object w:dxaOrig="375" w:dyaOrig="225" w14:anchorId="2A2934D9">
          <v:shape id="_x0000_i1082" type="#_x0000_t75" style="width:19pt;height:11.55pt" o:ole="">
            <v:imagedata r:id="rId22" o:title=""/>
          </v:shape>
          <o:OLEObject Type="Embed" ProgID="Equation.DSMT4" ShapeID="_x0000_i1082" DrawAspect="Content" ObjectID="_1674893082" r:id="rId106"/>
        </w:object>
      </w:r>
      <w:r>
        <w:t xml:space="preserve"> пикселя</w:t>
      </w:r>
    </w:p>
    <w:p w14:paraId="67774FE8" w14:textId="77777777" w:rsidR="00C54AE1" w:rsidRDefault="00C54AE1" w:rsidP="00C54AE1">
      <w:pPr>
        <w:tabs>
          <w:tab w:val="left" w:pos="7740"/>
        </w:tabs>
        <w:ind w:firstLine="709"/>
      </w:pPr>
      <w:r>
        <w:rPr>
          <w:sz w:val="22"/>
          <w:szCs w:val="22"/>
        </w:rPr>
        <w:t>Алгоритм поиска состоит из следующих шагов</w:t>
      </w:r>
    </w:p>
    <w:p w14:paraId="6741570A" w14:textId="77777777" w:rsidR="00C54AE1" w:rsidRDefault="00C54AE1" w:rsidP="00C54AE1">
      <w:pPr>
        <w:tabs>
          <w:tab w:val="left" w:pos="7740"/>
        </w:tabs>
        <w:ind w:firstLine="709"/>
        <w:jc w:val="both"/>
        <w:rPr>
          <w:color w:val="000000"/>
          <w:sz w:val="22"/>
          <w:szCs w:val="22"/>
        </w:rPr>
      </w:pPr>
      <w:r>
        <w:rPr>
          <w:sz w:val="22"/>
          <w:szCs w:val="22"/>
        </w:rPr>
        <w:t xml:space="preserve">1. Инициализация. </w:t>
      </w:r>
      <w:r>
        <w:rPr>
          <w:color w:val="000000"/>
          <w:sz w:val="22"/>
          <w:szCs w:val="22"/>
        </w:rPr>
        <w:t xml:space="preserve">На данном шаге осуществляется буферизация исходного изображения </w:t>
      </w:r>
      <w:r>
        <w:rPr>
          <w:rFonts w:eastAsia="Calibri"/>
          <w:color w:val="000000"/>
          <w:position w:val="-18"/>
          <w:sz w:val="22"/>
          <w:szCs w:val="22"/>
          <w:lang w:val="be-BY" w:eastAsia="en-US"/>
        </w:rPr>
        <w:object w:dxaOrig="2205" w:dyaOrig="420" w14:anchorId="09DD2CA5">
          <v:shape id="_x0000_i1083" type="#_x0000_t75" style="width:110.05pt;height:21.05pt" o:ole="">
            <v:imagedata r:id="rId107" o:title=""/>
          </v:shape>
          <o:OLEObject Type="Embed" ProgID="Equation.DSMT4" ShapeID="_x0000_i1083" DrawAspect="Content" ObjectID="_1674893083" r:id="rId108"/>
        </w:object>
      </w:r>
      <w:r>
        <w:rPr>
          <w:color w:val="000000"/>
          <w:sz w:val="22"/>
          <w:szCs w:val="22"/>
        </w:rPr>
        <w:t xml:space="preserve"> размером </w:t>
      </w:r>
      <w:r>
        <w:rPr>
          <w:rFonts w:eastAsia="Calibri"/>
          <w:spacing w:val="-2"/>
          <w:position w:val="-4"/>
          <w:lang w:val="be-BY" w:eastAsia="en-US"/>
        </w:rPr>
        <w:object w:dxaOrig="330" w:dyaOrig="240" w14:anchorId="0506782F">
          <v:shape id="_x0000_i1084" type="#_x0000_t75" style="width:16.3pt;height:12.25pt" o:ole="">
            <v:imagedata r:id="rId109" o:title=""/>
          </v:shape>
          <o:OLEObject Type="Embed" ProgID="Equation.DSMT4" ShapeID="_x0000_i1084" DrawAspect="Content" ObjectID="_1674893084" r:id="rId110"/>
        </w:object>
      </w:r>
      <w:r>
        <w:rPr>
          <w:color w:val="000000"/>
          <w:sz w:val="22"/>
          <w:szCs w:val="22"/>
        </w:rPr>
        <w:t xml:space="preserve"> пикселей. Формируется матрица разметки экстремумов </w:t>
      </w:r>
      <w:r>
        <w:rPr>
          <w:rFonts w:eastAsia="Calibri"/>
          <w:color w:val="000000"/>
          <w:position w:val="-18"/>
          <w:sz w:val="22"/>
          <w:szCs w:val="22"/>
          <w:lang w:val="be-BY" w:eastAsia="en-US"/>
        </w:rPr>
        <w:object w:dxaOrig="2295" w:dyaOrig="420" w14:anchorId="643D4610">
          <v:shape id="_x0000_i1085" type="#_x0000_t75" style="width:114.1pt;height:21.05pt" o:ole="">
            <v:imagedata r:id="rId111" o:title=""/>
          </v:shape>
          <o:OLEObject Type="Embed" ProgID="Equation.DSMT4" ShapeID="_x0000_i1085" DrawAspect="Content" ObjectID="_1674893085" r:id="rId112"/>
        </w:object>
      </w:r>
      <w:r>
        <w:rPr>
          <w:color w:val="000000"/>
          <w:sz w:val="22"/>
          <w:szCs w:val="22"/>
        </w:rPr>
        <w:t xml:space="preserve">, элементы которой определяются с помощью выражений </w:t>
      </w:r>
      <w:r>
        <w:rPr>
          <w:rFonts w:eastAsia="Calibri"/>
          <w:color w:val="000000"/>
          <w:position w:val="-10"/>
          <w:sz w:val="22"/>
          <w:szCs w:val="22"/>
          <w:lang w:val="be-BY" w:eastAsia="en-US"/>
        </w:rPr>
        <w:object w:dxaOrig="1035" w:dyaOrig="315" w14:anchorId="1DB5CD59">
          <v:shape id="_x0000_i1086" type="#_x0000_t75" style="width:51.6pt;height:15.6pt" o:ole="">
            <v:imagedata r:id="rId113" o:title=""/>
          </v:shape>
          <o:OLEObject Type="Embed" ProgID="Equation.DSMT4" ShapeID="_x0000_i1086" DrawAspect="Content" ObjectID="_1674893086" r:id="rId114"/>
        </w:object>
      </w:r>
      <w:r>
        <w:rPr>
          <w:color w:val="000000"/>
          <w:sz w:val="22"/>
          <w:szCs w:val="22"/>
        </w:rPr>
        <w:t xml:space="preserve"> при </w:t>
      </w:r>
      <w:r>
        <w:rPr>
          <w:rFonts w:eastAsia="Calibri"/>
          <w:color w:val="000000"/>
          <w:position w:val="-10"/>
          <w:sz w:val="22"/>
          <w:szCs w:val="22"/>
          <w:lang w:val="be-BY" w:eastAsia="en-US"/>
        </w:rPr>
        <w:object w:dxaOrig="2160" w:dyaOrig="345" w14:anchorId="62939AA2">
          <v:shape id="_x0000_i1087" type="#_x0000_t75" style="width:108pt;height:17.65pt" o:ole="">
            <v:imagedata r:id="rId115" o:title=""/>
          </v:shape>
          <o:OLEObject Type="Embed" ProgID="Equation.DSMT4" ShapeID="_x0000_i1087" DrawAspect="Content" ObjectID="_1674893087" r:id="rId116"/>
        </w:object>
      </w:r>
      <w:r>
        <w:rPr>
          <w:color w:val="000000"/>
          <w:sz w:val="22"/>
          <w:szCs w:val="22"/>
        </w:rPr>
        <w:t>.</w:t>
      </w:r>
    </w:p>
    <w:p w14:paraId="50B4F9B7" w14:textId="77777777" w:rsidR="00C54AE1" w:rsidRDefault="00C54AE1" w:rsidP="00C54AE1">
      <w:pPr>
        <w:tabs>
          <w:tab w:val="left" w:pos="7740"/>
        </w:tabs>
        <w:ind w:firstLine="709"/>
        <w:jc w:val="both"/>
        <w:rPr>
          <w:color w:val="000000"/>
          <w:sz w:val="22"/>
          <w:szCs w:val="22"/>
        </w:rPr>
      </w:pPr>
      <w:r>
        <w:rPr>
          <w:color w:val="000000"/>
          <w:sz w:val="22"/>
          <w:szCs w:val="22"/>
        </w:rPr>
        <w:t xml:space="preserve">Формирование вектора индексов центрально-симметричного сканирования с помощью выражения </w:t>
      </w:r>
      <w:r>
        <w:rPr>
          <w:rFonts w:eastAsia="Calibri"/>
          <w:color w:val="000000"/>
          <w:position w:val="-18"/>
          <w:sz w:val="22"/>
          <w:szCs w:val="22"/>
          <w:lang w:val="be-BY" w:eastAsia="en-US"/>
        </w:rPr>
        <w:object w:dxaOrig="1620" w:dyaOrig="420" w14:anchorId="53A027BF">
          <v:shape id="_x0000_i1088" type="#_x0000_t75" style="width:80.85pt;height:21.05pt" o:ole="">
            <v:imagedata r:id="rId117" o:title=""/>
          </v:shape>
          <o:OLEObject Type="Embed" ProgID="Equation.DSMT4" ShapeID="_x0000_i1088" DrawAspect="Content" ObjectID="_1674893088" r:id="rId118"/>
        </w:object>
      </w:r>
      <w:r>
        <w:rPr>
          <w:color w:val="000000"/>
          <w:sz w:val="22"/>
          <w:szCs w:val="22"/>
        </w:rPr>
        <w:t xml:space="preserve">, элементы которого определяются следующим образом: </w:t>
      </w:r>
      <w:r>
        <w:rPr>
          <w:rFonts w:eastAsia="Calibri"/>
          <w:color w:val="000000"/>
          <w:position w:val="-10"/>
          <w:sz w:val="22"/>
          <w:szCs w:val="22"/>
          <w:lang w:val="be-BY" w:eastAsia="en-US"/>
        </w:rPr>
        <w:object w:dxaOrig="5190" w:dyaOrig="315" w14:anchorId="42219DA2">
          <v:shape id="_x0000_i1089" type="#_x0000_t75" style="width:259.45pt;height:15.6pt" o:ole="">
            <v:imagedata r:id="rId119" o:title=""/>
          </v:shape>
          <o:OLEObject Type="Embed" ProgID="Equation.DSMT4" ShapeID="_x0000_i1089" DrawAspect="Content" ObjectID="_1674893089" r:id="rId120"/>
        </w:object>
      </w:r>
      <w:r>
        <w:rPr>
          <w:color w:val="000000"/>
          <w:sz w:val="22"/>
          <w:szCs w:val="22"/>
        </w:rPr>
        <w:t xml:space="preserve"> при </w:t>
      </w:r>
      <w:r>
        <w:rPr>
          <w:rFonts w:eastAsia="Calibri"/>
          <w:color w:val="000000"/>
          <w:position w:val="-10"/>
          <w:sz w:val="22"/>
          <w:szCs w:val="22"/>
          <w:lang w:val="be-BY" w:eastAsia="en-US"/>
        </w:rPr>
        <w:object w:dxaOrig="735" w:dyaOrig="360" w14:anchorId="1EA92220">
          <v:shape id="_x0000_i1090" type="#_x0000_t75" style="width:36.7pt;height:19pt" o:ole="">
            <v:imagedata r:id="rId121" o:title=""/>
          </v:shape>
          <o:OLEObject Type="Embed" ProgID="Equation.DSMT4" ShapeID="_x0000_i1090" DrawAspect="Content" ObjectID="_1674893090" r:id="rId122"/>
        </w:object>
      </w:r>
      <w:r>
        <w:rPr>
          <w:color w:val="000000"/>
          <w:sz w:val="22"/>
          <w:szCs w:val="22"/>
        </w:rPr>
        <w:t xml:space="preserve"> (рис.4 а).</w:t>
      </w:r>
    </w:p>
    <w:p w14:paraId="49DCCE93" w14:textId="77777777" w:rsidR="00C54AE1" w:rsidRDefault="00C54AE1" w:rsidP="00C54AE1">
      <w:pPr>
        <w:tabs>
          <w:tab w:val="left" w:pos="7740"/>
        </w:tabs>
        <w:ind w:firstLine="709"/>
        <w:jc w:val="both"/>
        <w:rPr>
          <w:color w:val="000000"/>
          <w:sz w:val="22"/>
          <w:szCs w:val="22"/>
        </w:rPr>
      </w:pPr>
      <w:r>
        <w:rPr>
          <w:color w:val="000000"/>
          <w:sz w:val="22"/>
          <w:szCs w:val="22"/>
        </w:rPr>
        <w:t>2. Начало цикла поиска локальных однопиксельных экстремумов</w:t>
      </w:r>
    </w:p>
    <w:p w14:paraId="36EDC93A" w14:textId="77777777" w:rsidR="00C54AE1" w:rsidRDefault="00C54AE1" w:rsidP="00C54AE1">
      <w:pPr>
        <w:tabs>
          <w:tab w:val="left" w:pos="7740"/>
        </w:tabs>
        <w:ind w:firstLine="709"/>
        <w:jc w:val="both"/>
        <w:rPr>
          <w:color w:val="000000"/>
          <w:sz w:val="22"/>
          <w:szCs w:val="22"/>
          <w:lang w:val="be-BY"/>
        </w:rPr>
      </w:pPr>
      <w:r>
        <w:rPr>
          <w:color w:val="000000"/>
          <w:sz w:val="22"/>
          <w:szCs w:val="22"/>
        </w:rPr>
        <w:t>2.1. Поиск локальных однопиксельных максимумов</w:t>
      </w:r>
      <w:r>
        <w:rPr>
          <w:color w:val="000000"/>
          <w:sz w:val="22"/>
          <w:szCs w:val="22"/>
          <w:lang w:val="be-BY"/>
        </w:rPr>
        <w:t xml:space="preserve">. </w:t>
      </w:r>
      <w:r>
        <w:rPr>
          <w:color w:val="000000"/>
          <w:sz w:val="22"/>
          <w:szCs w:val="22"/>
        </w:rPr>
        <w:t xml:space="preserve">Осуществляется формирование матрицы разметки значений максимумов </w:t>
      </w:r>
      <w:r>
        <w:rPr>
          <w:rFonts w:eastAsia="Calibri"/>
          <w:color w:val="000000"/>
          <w:position w:val="-18"/>
          <w:sz w:val="22"/>
          <w:szCs w:val="22"/>
          <w:lang w:val="be-BY" w:eastAsia="en-US"/>
        </w:rPr>
        <w:object w:dxaOrig="2310" w:dyaOrig="420" w14:anchorId="598EEA09">
          <v:shape id="_x0000_i1091" type="#_x0000_t75" style="width:115.45pt;height:21.05pt" o:ole="">
            <v:imagedata r:id="rId123" o:title=""/>
          </v:shape>
          <o:OLEObject Type="Embed" ProgID="Equation.DSMT4" ShapeID="_x0000_i1091" DrawAspect="Content" ObjectID="_1674893091" r:id="rId124"/>
        </w:object>
      </w:r>
      <w:r>
        <w:rPr>
          <w:color w:val="000000"/>
          <w:sz w:val="22"/>
          <w:szCs w:val="22"/>
        </w:rPr>
        <w:t>с помощью выражения</w:t>
      </w:r>
    </w:p>
    <w:p w14:paraId="5B4D7828" w14:textId="77777777" w:rsidR="00C54AE1" w:rsidRDefault="00C54AE1" w:rsidP="00C54AE1">
      <w:pPr>
        <w:pStyle w:val="equation"/>
      </w:pPr>
      <w:r>
        <w:rPr>
          <w:rFonts w:eastAsia="Calibri"/>
          <w:position w:val="-48"/>
          <w:lang w:val="be-BY" w:eastAsia="en-US"/>
        </w:rPr>
        <w:object w:dxaOrig="6255" w:dyaOrig="1020" w14:anchorId="5AB52EE3">
          <v:shape id="_x0000_i1092" type="#_x0000_t75" style="width:312.45pt;height:50.95pt" o:ole="">
            <v:imagedata r:id="rId125" o:title=""/>
          </v:shape>
          <o:OLEObject Type="Embed" ProgID="Equation.DSMT4" ShapeID="_x0000_i1092" DrawAspect="Content" ObjectID="_1674893092" r:id="rId126"/>
        </w:object>
      </w:r>
      <w:r>
        <w:tab/>
      </w:r>
      <w:r>
        <w:tab/>
        <w:t>(1)</w:t>
      </w:r>
    </w:p>
    <w:p w14:paraId="46077850" w14:textId="77777777" w:rsidR="00C54AE1" w:rsidRDefault="00C54AE1" w:rsidP="00C54AE1">
      <w:pPr>
        <w:tabs>
          <w:tab w:val="left" w:pos="7740"/>
        </w:tabs>
        <w:jc w:val="both"/>
        <w:rPr>
          <w:color w:val="000000"/>
          <w:sz w:val="22"/>
          <w:szCs w:val="22"/>
          <w:lang w:val="be-BY"/>
        </w:rPr>
      </w:pPr>
      <w:r>
        <w:rPr>
          <w:color w:val="000000"/>
          <w:sz w:val="22"/>
          <w:szCs w:val="22"/>
        </w:rPr>
        <w:t xml:space="preserve">при </w:t>
      </w:r>
      <w:r>
        <w:rPr>
          <w:rFonts w:eastAsia="Calibri"/>
          <w:color w:val="000000"/>
          <w:position w:val="-10"/>
          <w:sz w:val="22"/>
          <w:szCs w:val="22"/>
          <w:lang w:val="be-BY" w:eastAsia="en-US"/>
        </w:rPr>
        <w:object w:dxaOrig="1965" w:dyaOrig="360" w14:anchorId="73D4AF93">
          <v:shape id="_x0000_i1093" type="#_x0000_t75" style="width:97.15pt;height:19pt" o:ole="">
            <v:imagedata r:id="rId127" o:title=""/>
          </v:shape>
          <o:OLEObject Type="Embed" ProgID="Equation.DSMT4" ShapeID="_x0000_i1093" DrawAspect="Content" ObjectID="_1674893093" r:id="rId128"/>
        </w:object>
      </w:r>
    </w:p>
    <w:p w14:paraId="279F707A" w14:textId="77777777" w:rsidR="00C54AE1" w:rsidRDefault="00C54AE1" w:rsidP="00C54AE1">
      <w:pPr>
        <w:tabs>
          <w:tab w:val="left" w:pos="7740"/>
        </w:tabs>
        <w:ind w:firstLine="709"/>
        <w:jc w:val="both"/>
        <w:rPr>
          <w:color w:val="000000"/>
          <w:sz w:val="22"/>
          <w:szCs w:val="22"/>
        </w:rPr>
      </w:pPr>
      <w:r>
        <w:rPr>
          <w:color w:val="000000"/>
          <w:sz w:val="22"/>
          <w:szCs w:val="22"/>
        </w:rPr>
        <w:t xml:space="preserve">2.2. Поиск локальных однопиксельных минимумов. Осуществляется формирование матрицы разметки значений минимумов </w:t>
      </w:r>
      <w:r>
        <w:rPr>
          <w:rFonts w:eastAsia="Calibri"/>
          <w:color w:val="000000"/>
          <w:position w:val="-18"/>
          <w:sz w:val="22"/>
          <w:szCs w:val="22"/>
          <w:lang w:val="be-BY" w:eastAsia="en-US"/>
        </w:rPr>
        <w:object w:dxaOrig="2355" w:dyaOrig="420" w14:anchorId="416096EF">
          <v:shape id="_x0000_i1094" type="#_x0000_t75" style="width:117.5pt;height:21.05pt" o:ole="">
            <v:imagedata r:id="rId129" o:title=""/>
          </v:shape>
          <o:OLEObject Type="Embed" ProgID="Equation.DSMT4" ShapeID="_x0000_i1094" DrawAspect="Content" ObjectID="_1674893094" r:id="rId130"/>
        </w:object>
      </w:r>
      <w:r>
        <w:rPr>
          <w:color w:val="000000"/>
          <w:sz w:val="22"/>
          <w:szCs w:val="22"/>
        </w:rPr>
        <w:t>с помощью выражения</w:t>
      </w:r>
    </w:p>
    <w:p w14:paraId="2AAAC2E0" w14:textId="77777777" w:rsidR="00C54AE1" w:rsidRDefault="00C54AE1" w:rsidP="00C54AE1">
      <w:pPr>
        <w:pStyle w:val="equation"/>
      </w:pPr>
      <w:r>
        <w:rPr>
          <w:rFonts w:eastAsia="Calibri"/>
          <w:position w:val="-48"/>
          <w:lang w:val="be-BY" w:eastAsia="en-US"/>
        </w:rPr>
        <w:object w:dxaOrig="6165" w:dyaOrig="1005" w14:anchorId="318B2478">
          <v:shape id="_x0000_i1095" type="#_x0000_t75" style="width:308.4pt;height:50.25pt" o:ole="">
            <v:imagedata r:id="rId131" o:title=""/>
          </v:shape>
          <o:OLEObject Type="Embed" ProgID="Equation.DSMT4" ShapeID="_x0000_i1095" DrawAspect="Content" ObjectID="_1674893095" r:id="rId132"/>
        </w:object>
      </w:r>
      <w:r>
        <w:tab/>
      </w:r>
      <w:r>
        <w:tab/>
        <w:t>(2)</w:t>
      </w:r>
    </w:p>
    <w:p w14:paraId="7402DAF2" w14:textId="77777777" w:rsidR="00C54AE1" w:rsidRDefault="00C54AE1" w:rsidP="00C54AE1">
      <w:pPr>
        <w:tabs>
          <w:tab w:val="left" w:pos="7740"/>
        </w:tabs>
        <w:jc w:val="both"/>
        <w:rPr>
          <w:color w:val="000000"/>
          <w:sz w:val="22"/>
          <w:szCs w:val="22"/>
        </w:rPr>
      </w:pPr>
      <w:r>
        <w:rPr>
          <w:color w:val="000000"/>
          <w:sz w:val="22"/>
          <w:szCs w:val="22"/>
        </w:rPr>
        <w:t xml:space="preserve">при </w:t>
      </w:r>
      <w:r>
        <w:rPr>
          <w:rFonts w:eastAsia="Calibri"/>
          <w:color w:val="000000"/>
          <w:position w:val="-10"/>
          <w:sz w:val="22"/>
          <w:szCs w:val="22"/>
          <w:lang w:val="be-BY" w:eastAsia="en-US"/>
        </w:rPr>
        <w:object w:dxaOrig="1965" w:dyaOrig="345" w14:anchorId="4202DAAC">
          <v:shape id="_x0000_i1096" type="#_x0000_t75" style="width:97.15pt;height:17.65pt" o:ole="">
            <v:imagedata r:id="rId133" o:title=""/>
          </v:shape>
          <o:OLEObject Type="Embed" ProgID="Equation.DSMT4" ShapeID="_x0000_i1096" DrawAspect="Content" ObjectID="_1674893096" r:id="rId134"/>
        </w:object>
      </w:r>
    </w:p>
    <w:p w14:paraId="2C96725F" w14:textId="77777777" w:rsidR="00C54AE1" w:rsidRDefault="00C54AE1" w:rsidP="00C54AE1">
      <w:pPr>
        <w:tabs>
          <w:tab w:val="left" w:pos="7740"/>
        </w:tabs>
        <w:ind w:firstLine="709"/>
        <w:jc w:val="both"/>
        <w:rPr>
          <w:color w:val="000000"/>
          <w:sz w:val="22"/>
          <w:szCs w:val="22"/>
        </w:rPr>
      </w:pPr>
      <w:r>
        <w:rPr>
          <w:color w:val="000000"/>
          <w:sz w:val="22"/>
          <w:szCs w:val="22"/>
        </w:rPr>
        <w:t xml:space="preserve">2.3. Проверка условия окончания цикла: </w:t>
      </w:r>
      <w:r>
        <w:rPr>
          <w:rFonts w:eastAsia="Calibri"/>
          <w:color w:val="000000"/>
          <w:position w:val="-10"/>
          <w:sz w:val="22"/>
          <w:szCs w:val="22"/>
          <w:lang w:val="be-BY" w:eastAsia="en-US"/>
        </w:rPr>
        <w:object w:dxaOrig="585" w:dyaOrig="315" w14:anchorId="028BD27A">
          <v:shape id="_x0000_i1097" type="#_x0000_t75" style="width:29.2pt;height:15.6pt" o:ole="">
            <v:imagedata r:id="rId135" o:title=""/>
          </v:shape>
          <o:OLEObject Type="Embed" ProgID="Equation.DSMT4" ShapeID="_x0000_i1097" DrawAspect="Content" ObjectID="_1674893097" r:id="rId136"/>
        </w:object>
      </w:r>
      <w:r>
        <w:rPr>
          <w:color w:val="000000"/>
          <w:sz w:val="22"/>
          <w:szCs w:val="22"/>
        </w:rPr>
        <w:t xml:space="preserve">и </w:t>
      </w:r>
      <w:r>
        <w:rPr>
          <w:rFonts w:eastAsia="Calibri"/>
          <w:color w:val="000000"/>
          <w:position w:val="-6"/>
          <w:sz w:val="22"/>
          <w:szCs w:val="22"/>
          <w:lang w:val="be-BY" w:eastAsia="en-US"/>
        </w:rPr>
        <w:object w:dxaOrig="600" w:dyaOrig="270" w14:anchorId="49164B91">
          <v:shape id="_x0000_i1098" type="#_x0000_t75" style="width:29.9pt;height:13.6pt" o:ole="">
            <v:imagedata r:id="rId137" o:title=""/>
          </v:shape>
          <o:OLEObject Type="Embed" ProgID="Equation.DSMT4" ShapeID="_x0000_i1098" DrawAspect="Content" ObjectID="_1674893098" r:id="rId138"/>
        </w:object>
      </w:r>
      <w:r>
        <w:rPr>
          <w:color w:val="000000"/>
          <w:sz w:val="22"/>
          <w:szCs w:val="22"/>
        </w:rPr>
        <w:t xml:space="preserve">. Если выполняется условие, </w:t>
      </w:r>
      <w:r w:rsidRPr="00EF3314">
        <w:rPr>
          <w:szCs w:val="24"/>
        </w:rPr>
        <w:br/>
      </w:r>
      <w:r>
        <w:rPr>
          <w:color w:val="000000"/>
          <w:sz w:val="22"/>
          <w:szCs w:val="22"/>
        </w:rPr>
        <w:t>то осуществляется переход к шагу 2.1. Если это условие не выполняется, то осуществляется выход из алгоритма.</w:t>
      </w:r>
    </w:p>
    <w:p w14:paraId="22AE751D" w14:textId="77777777" w:rsidR="00C54AE1" w:rsidRPr="006576F9" w:rsidRDefault="00C54AE1" w:rsidP="00C54AE1">
      <w:pPr>
        <w:tabs>
          <w:tab w:val="left" w:pos="7740"/>
        </w:tabs>
        <w:ind w:firstLine="709"/>
        <w:jc w:val="both"/>
        <w:rPr>
          <w:rStyle w:val="fontstyle01"/>
          <w:rFonts w:ascii="Times New Roman" w:hAnsi="Times New Roman"/>
          <w:sz w:val="22"/>
          <w:szCs w:val="22"/>
        </w:rPr>
      </w:pPr>
      <w:r w:rsidRPr="006576F9">
        <w:rPr>
          <w:rStyle w:val="fontstyle01"/>
          <w:rFonts w:ascii="Times New Roman" w:hAnsi="Times New Roman"/>
          <w:sz w:val="22"/>
          <w:szCs w:val="22"/>
        </w:rPr>
        <w:t>Вычислительная сложность алгоритма определяется числом вещественных операций сложения (алгоритм имеет нулевую вычислительную сложность умножения) с помощью выражения</w:t>
      </w:r>
    </w:p>
    <w:p w14:paraId="19CFA1C5" w14:textId="77777777" w:rsidR="00C54AE1" w:rsidRDefault="00C54AE1" w:rsidP="00C54AE1">
      <w:pPr>
        <w:pStyle w:val="equation"/>
      </w:pPr>
      <w:r>
        <w:rPr>
          <w:rFonts w:eastAsia="Calibri"/>
          <w:position w:val="-12"/>
          <w:lang w:val="be-BY" w:eastAsia="en-US"/>
        </w:rPr>
        <w:object w:dxaOrig="2235" w:dyaOrig="360" w14:anchorId="775DCAD3">
          <v:shape id="_x0000_i1099" type="#_x0000_t75" style="width:110.7pt;height:19pt" o:ole="">
            <v:imagedata r:id="rId139" o:title=""/>
          </v:shape>
          <o:OLEObject Type="Embed" ProgID="Equation.DSMT4" ShapeID="_x0000_i1099" DrawAspect="Content" ObjectID="_1674893099" r:id="rId140"/>
        </w:object>
      </w:r>
      <w:r>
        <w:tab/>
      </w:r>
      <w:r>
        <w:tab/>
        <w:t>(3)</w:t>
      </w:r>
    </w:p>
    <w:p w14:paraId="4D7DB9F0" w14:textId="77777777" w:rsidR="00C54AE1" w:rsidRDefault="00C54AE1" w:rsidP="00C54AE1">
      <w:pPr>
        <w:tabs>
          <w:tab w:val="left" w:pos="7740"/>
        </w:tabs>
        <w:jc w:val="both"/>
        <w:rPr>
          <w:color w:val="000000"/>
          <w:sz w:val="22"/>
          <w:szCs w:val="22"/>
        </w:rPr>
      </w:pPr>
      <w:r>
        <w:rPr>
          <w:color w:val="000000"/>
          <w:sz w:val="22"/>
          <w:szCs w:val="22"/>
        </w:rPr>
        <w:lastRenderedPageBreak/>
        <w:t xml:space="preserve">где </w:t>
      </w:r>
      <w:r>
        <w:rPr>
          <w:rFonts w:eastAsia="Calibri"/>
          <w:color w:val="000000"/>
          <w:position w:val="-6"/>
          <w:sz w:val="22"/>
          <w:szCs w:val="22"/>
          <w:lang w:val="be-BY" w:eastAsia="en-US"/>
        </w:rPr>
        <w:object w:dxaOrig="510" w:dyaOrig="270" w14:anchorId="643AE6A1">
          <v:shape id="_x0000_i1100" type="#_x0000_t75" style="width:26.5pt;height:13.6pt" o:ole="">
            <v:imagedata r:id="rId141" o:title=""/>
          </v:shape>
          <o:OLEObject Type="Embed" ProgID="Equation.DSMT4" ShapeID="_x0000_i1100" DrawAspect="Content" ObjectID="_1674893100" r:id="rId142"/>
        </w:object>
      </w:r>
      <w:r>
        <w:rPr>
          <w:color w:val="000000"/>
          <w:sz w:val="22"/>
          <w:szCs w:val="22"/>
        </w:rPr>
        <w:t>– число сравнений на пиксель (</w:t>
      </w:r>
      <w:r>
        <w:rPr>
          <w:color w:val="000000"/>
          <w:sz w:val="22"/>
          <w:szCs w:val="22"/>
          <w:lang w:val="en-US"/>
        </w:rPr>
        <w:t>Comparisons</w:t>
      </w:r>
      <w:r w:rsidRPr="00760CA2">
        <w:rPr>
          <w:color w:val="000000"/>
          <w:sz w:val="22"/>
          <w:szCs w:val="22"/>
        </w:rPr>
        <w:t xml:space="preserve"> </w:t>
      </w:r>
      <w:r>
        <w:rPr>
          <w:color w:val="000000"/>
          <w:sz w:val="22"/>
          <w:szCs w:val="22"/>
          <w:lang w:val="en-US"/>
        </w:rPr>
        <w:t>Per</w:t>
      </w:r>
      <w:r w:rsidRPr="00760CA2">
        <w:rPr>
          <w:color w:val="000000"/>
          <w:sz w:val="22"/>
          <w:szCs w:val="22"/>
        </w:rPr>
        <w:t xml:space="preserve"> </w:t>
      </w:r>
      <w:r>
        <w:rPr>
          <w:color w:val="000000"/>
          <w:sz w:val="22"/>
          <w:szCs w:val="22"/>
          <w:lang w:val="en-US"/>
        </w:rPr>
        <w:t>Pixel</w:t>
      </w:r>
      <w:r>
        <w:rPr>
          <w:color w:val="000000"/>
          <w:sz w:val="22"/>
          <w:szCs w:val="22"/>
        </w:rPr>
        <w:t xml:space="preserve">), </w:t>
      </w:r>
      <w:r>
        <w:rPr>
          <w:rFonts w:eastAsia="Calibri"/>
          <w:color w:val="000000"/>
          <w:position w:val="-10"/>
          <w:sz w:val="22"/>
          <w:szCs w:val="22"/>
          <w:lang w:val="be-BY" w:eastAsia="en-US"/>
        </w:rPr>
        <w:object w:dxaOrig="495" w:dyaOrig="300" w14:anchorId="42AE9092">
          <v:shape id="_x0000_i1101" type="#_x0000_t75" style="width:25.8pt;height:14.95pt" o:ole="">
            <v:imagedata r:id="rId143" o:title=""/>
          </v:shape>
          <o:OLEObject Type="Embed" ProgID="Equation.DSMT4" ShapeID="_x0000_i1101" DrawAspect="Content" ObjectID="_1674893101" r:id="rId144"/>
        </w:object>
      </w:r>
      <w:r>
        <w:rPr>
          <w:color w:val="000000"/>
          <w:sz w:val="22"/>
          <w:szCs w:val="22"/>
        </w:rPr>
        <w:t>– размеры исходного изображения.</w:t>
      </w:r>
    </w:p>
    <w:p w14:paraId="6B530EF1" w14:textId="77777777" w:rsidR="00C54AE1" w:rsidRDefault="00C54AE1" w:rsidP="00C54AE1">
      <w:pPr>
        <w:tabs>
          <w:tab w:val="left" w:pos="7740"/>
        </w:tabs>
        <w:ind w:firstLine="709"/>
        <w:jc w:val="both"/>
        <w:rPr>
          <w:rStyle w:val="fontstyle01"/>
          <w:bCs/>
          <w:sz w:val="22"/>
          <w:szCs w:val="22"/>
        </w:rPr>
      </w:pPr>
      <w:r>
        <w:rPr>
          <w:color w:val="000000"/>
          <w:sz w:val="22"/>
          <w:szCs w:val="22"/>
        </w:rPr>
        <w:t>В результате выполнения данного алгоритма формируется матрица разметки локальных экстремумов, значение каждого элемента которой указывает на экстремум изображения (значение 1 – максимум, значение 0 – минимум), которому принадлежит пиксель разметки изображения с соответствующими координатами. Эти данные используются для последующей обработки изображений.</w:t>
      </w:r>
    </w:p>
    <w:p w14:paraId="6C711CD3" w14:textId="77777777" w:rsidR="00C54AE1" w:rsidRDefault="00C54AE1" w:rsidP="00C54AE1">
      <w:pPr>
        <w:pStyle w:val="10"/>
      </w:pPr>
      <w:r>
        <w:t xml:space="preserve">Оценка эффективности алгоритма поиска локальных экстремумов </w:t>
      </w:r>
      <w:r w:rsidRPr="00EF3314">
        <w:rPr>
          <w:szCs w:val="24"/>
        </w:rPr>
        <w:br/>
      </w:r>
      <w:r>
        <w:t>на основе центрально-симметричного сканирования</w:t>
      </w:r>
    </w:p>
    <w:p w14:paraId="4A6BAC6F" w14:textId="77777777" w:rsidR="00C54AE1" w:rsidRPr="006576F9" w:rsidRDefault="00C54AE1" w:rsidP="00C54AE1">
      <w:pPr>
        <w:pStyle w:val="textofarticle"/>
        <w:rPr>
          <w:rStyle w:val="fontstyle01"/>
          <w:rFonts w:ascii="Times New Roman" w:hAnsi="Times New Roman"/>
          <w:sz w:val="22"/>
          <w:szCs w:val="22"/>
        </w:rPr>
      </w:pPr>
      <w:r w:rsidRPr="006576F9">
        <w:rPr>
          <w:rStyle w:val="fontstyle01"/>
          <w:rFonts w:ascii="Times New Roman" w:hAnsi="Times New Roman"/>
          <w:sz w:val="22"/>
          <w:szCs w:val="22"/>
        </w:rPr>
        <w:t xml:space="preserve">Выполнено сравнение предложенного алгоритма с некоторыми известными алгоритмами, описанными в среде Matlab и Matlab ®Image Processing Toolbox (R2015a): imdilate и imerode, которые использовались для реализации морфологии [11, 12]. Для этого эксперимента были выбраны три изображения размером </w:t>
      </w:r>
      <w:r w:rsidRPr="006576F9">
        <w:rPr>
          <w:rFonts w:eastAsia="Calibri"/>
          <w:spacing w:val="-2"/>
          <w:position w:val="-6"/>
          <w:szCs w:val="22"/>
          <w:lang w:val="be-BY" w:eastAsia="en-US"/>
        </w:rPr>
        <w:object w:dxaOrig="855" w:dyaOrig="255" w14:anchorId="3DED01F6">
          <v:shape id="_x0000_i1102" type="#_x0000_t75" style="width:42.8pt;height:12.9pt" o:ole="">
            <v:imagedata r:id="rId145" o:title=""/>
          </v:shape>
          <o:OLEObject Type="Embed" ProgID="Equation.DSMT4" ShapeID="_x0000_i1102" DrawAspect="Content" ObjectID="_1674893102" r:id="rId146"/>
        </w:object>
      </w:r>
      <w:r w:rsidRPr="006576F9">
        <w:rPr>
          <w:rStyle w:val="fontstyle01"/>
          <w:rFonts w:ascii="Times New Roman" w:hAnsi="Times New Roman"/>
          <w:sz w:val="22"/>
          <w:szCs w:val="22"/>
        </w:rPr>
        <w:t xml:space="preserve"> пикселей: Lena, Barbara и Airfield (рис. 5).</w:t>
      </w:r>
    </w:p>
    <w:tbl>
      <w:tblPr>
        <w:tblW w:w="0" w:type="auto"/>
        <w:jc w:val="center"/>
        <w:tblLayout w:type="fixed"/>
        <w:tblLook w:val="04A0" w:firstRow="1" w:lastRow="0" w:firstColumn="1" w:lastColumn="0" w:noHBand="0" w:noVBand="1"/>
      </w:tblPr>
      <w:tblGrid>
        <w:gridCol w:w="1880"/>
        <w:gridCol w:w="1880"/>
        <w:gridCol w:w="1881"/>
      </w:tblGrid>
      <w:tr w:rsidR="00C54AE1" w14:paraId="1209C8E2" w14:textId="77777777" w:rsidTr="009E6D6F">
        <w:trPr>
          <w:trHeight w:val="1361"/>
          <w:jc w:val="center"/>
        </w:trPr>
        <w:tc>
          <w:tcPr>
            <w:tcW w:w="1880" w:type="dxa"/>
            <w:hideMark/>
          </w:tcPr>
          <w:p w14:paraId="1FC2F9D0" w14:textId="77777777" w:rsidR="00C54AE1" w:rsidRDefault="00C54AE1" w:rsidP="005818B9">
            <w:pPr>
              <w:pStyle w:val="afffffb"/>
              <w:spacing w:after="0"/>
              <w:rPr>
                <w:rStyle w:val="fontstyle01"/>
                <w:sz w:val="22"/>
                <w:szCs w:val="22"/>
              </w:rPr>
            </w:pPr>
            <w:r>
              <w:rPr>
                <w:noProof/>
              </w:rPr>
              <w:drawing>
                <wp:inline distT="0" distB="0" distL="0" distR="0" wp14:anchorId="48711ACD" wp14:editId="361DFB8C">
                  <wp:extent cx="1069144" cy="1056005"/>
                  <wp:effectExtent l="0" t="0" r="0" b="0"/>
                  <wp:docPr id="116" name="Рисунок 116" descr="lena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lena51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86150" cy="1072802"/>
                          </a:xfrm>
                          <a:prstGeom prst="rect">
                            <a:avLst/>
                          </a:prstGeom>
                          <a:noFill/>
                          <a:ln>
                            <a:noFill/>
                          </a:ln>
                        </pic:spPr>
                      </pic:pic>
                    </a:graphicData>
                  </a:graphic>
                </wp:inline>
              </w:drawing>
            </w:r>
          </w:p>
        </w:tc>
        <w:tc>
          <w:tcPr>
            <w:tcW w:w="1880" w:type="dxa"/>
            <w:hideMark/>
          </w:tcPr>
          <w:p w14:paraId="15F67216" w14:textId="77777777" w:rsidR="00C54AE1" w:rsidRDefault="00C54AE1" w:rsidP="005818B9">
            <w:pPr>
              <w:pStyle w:val="afffffb"/>
              <w:spacing w:after="0"/>
              <w:rPr>
                <w:rStyle w:val="fontstyle01"/>
                <w:szCs w:val="22"/>
              </w:rPr>
            </w:pPr>
            <w:r>
              <w:rPr>
                <w:noProof/>
              </w:rPr>
              <w:drawing>
                <wp:inline distT="0" distB="0" distL="0" distR="0" wp14:anchorId="3747F1DE" wp14:editId="5E169A7A">
                  <wp:extent cx="1056128" cy="1056128"/>
                  <wp:effectExtent l="0" t="0" r="0" b="0"/>
                  <wp:docPr id="115" name="Рисунок 115" descr="barb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rb51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070138" cy="1070138"/>
                          </a:xfrm>
                          <a:prstGeom prst="rect">
                            <a:avLst/>
                          </a:prstGeom>
                          <a:noFill/>
                          <a:ln>
                            <a:noFill/>
                          </a:ln>
                        </pic:spPr>
                      </pic:pic>
                    </a:graphicData>
                  </a:graphic>
                </wp:inline>
              </w:drawing>
            </w:r>
          </w:p>
        </w:tc>
        <w:tc>
          <w:tcPr>
            <w:tcW w:w="1881" w:type="dxa"/>
            <w:hideMark/>
          </w:tcPr>
          <w:p w14:paraId="2A838172" w14:textId="77777777" w:rsidR="00C54AE1" w:rsidRDefault="00C54AE1" w:rsidP="005818B9">
            <w:pPr>
              <w:pStyle w:val="afffffb"/>
              <w:spacing w:after="0"/>
              <w:rPr>
                <w:rStyle w:val="fontstyle01"/>
                <w:szCs w:val="22"/>
              </w:rPr>
            </w:pPr>
            <w:r>
              <w:rPr>
                <w:noProof/>
              </w:rPr>
              <w:drawing>
                <wp:inline distT="0" distB="0" distL="0" distR="0" wp14:anchorId="24312971" wp14:editId="0D0F95D7">
                  <wp:extent cx="1085850" cy="1049413"/>
                  <wp:effectExtent l="0" t="0" r="0" b="0"/>
                  <wp:docPr id="114" name="Рисунок 114" descr="airfield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irfield51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96252" cy="1059466"/>
                          </a:xfrm>
                          <a:prstGeom prst="rect">
                            <a:avLst/>
                          </a:prstGeom>
                          <a:noFill/>
                          <a:ln>
                            <a:noFill/>
                          </a:ln>
                        </pic:spPr>
                      </pic:pic>
                    </a:graphicData>
                  </a:graphic>
                </wp:inline>
              </w:drawing>
            </w:r>
          </w:p>
        </w:tc>
      </w:tr>
      <w:tr w:rsidR="00C54AE1" w14:paraId="61DC5B29" w14:textId="77777777" w:rsidTr="009E6D6F">
        <w:trPr>
          <w:jc w:val="center"/>
        </w:trPr>
        <w:tc>
          <w:tcPr>
            <w:tcW w:w="1880" w:type="dxa"/>
            <w:hideMark/>
          </w:tcPr>
          <w:p w14:paraId="1C6C511B" w14:textId="77777777" w:rsidR="00C54AE1" w:rsidRPr="00A75EC5" w:rsidRDefault="00C54AE1" w:rsidP="005818B9">
            <w:pPr>
              <w:tabs>
                <w:tab w:val="left" w:pos="7740"/>
              </w:tabs>
              <w:jc w:val="center"/>
              <w:rPr>
                <w:bCs/>
                <w:i/>
                <w:noProof/>
              </w:rPr>
            </w:pPr>
            <w:r w:rsidRPr="00A75EC5">
              <w:rPr>
                <w:bCs/>
                <w:i/>
                <w:noProof/>
                <w:color w:val="000000"/>
                <w:szCs w:val="22"/>
              </w:rPr>
              <w:t>а</w:t>
            </w:r>
          </w:p>
        </w:tc>
        <w:tc>
          <w:tcPr>
            <w:tcW w:w="1880" w:type="dxa"/>
            <w:hideMark/>
          </w:tcPr>
          <w:p w14:paraId="02704BD5" w14:textId="77777777" w:rsidR="00C54AE1" w:rsidRPr="00A75EC5" w:rsidRDefault="00C54AE1" w:rsidP="005818B9">
            <w:pPr>
              <w:tabs>
                <w:tab w:val="left" w:pos="7740"/>
              </w:tabs>
              <w:jc w:val="center"/>
              <w:rPr>
                <w:bCs/>
                <w:i/>
                <w:noProof/>
                <w:color w:val="000000"/>
                <w:szCs w:val="22"/>
              </w:rPr>
            </w:pPr>
            <w:r w:rsidRPr="00A75EC5">
              <w:rPr>
                <w:bCs/>
                <w:i/>
                <w:noProof/>
                <w:color w:val="000000"/>
                <w:szCs w:val="22"/>
              </w:rPr>
              <w:t>б</w:t>
            </w:r>
          </w:p>
        </w:tc>
        <w:tc>
          <w:tcPr>
            <w:tcW w:w="1881" w:type="dxa"/>
            <w:hideMark/>
          </w:tcPr>
          <w:p w14:paraId="2919E7BF" w14:textId="77777777" w:rsidR="00C54AE1" w:rsidRPr="00A75EC5" w:rsidRDefault="00C54AE1" w:rsidP="005818B9">
            <w:pPr>
              <w:tabs>
                <w:tab w:val="left" w:pos="7740"/>
              </w:tabs>
              <w:jc w:val="center"/>
              <w:rPr>
                <w:rStyle w:val="fontstyle01"/>
                <w:rFonts w:ascii="Times New Roman" w:hAnsi="Times New Roman"/>
                <w:sz w:val="22"/>
                <w:szCs w:val="22"/>
              </w:rPr>
            </w:pPr>
            <w:r w:rsidRPr="00A75EC5">
              <w:rPr>
                <w:rStyle w:val="fontstyle01"/>
                <w:rFonts w:ascii="Times New Roman" w:hAnsi="Times New Roman"/>
                <w:i/>
                <w:noProof/>
                <w:sz w:val="20"/>
                <w:szCs w:val="22"/>
              </w:rPr>
              <w:t>в</w:t>
            </w:r>
          </w:p>
        </w:tc>
      </w:tr>
    </w:tbl>
    <w:p w14:paraId="5DA21D64" w14:textId="77777777" w:rsidR="00C54AE1" w:rsidRDefault="00C54AE1" w:rsidP="00C54AE1">
      <w:pPr>
        <w:pStyle w:val="captionline"/>
        <w:rPr>
          <w:rStyle w:val="fontstyle01"/>
        </w:rPr>
      </w:pPr>
      <w:r>
        <w:rPr>
          <w:rStyle w:val="fontstyle01"/>
        </w:rPr>
        <w:t xml:space="preserve">Рис.5. Тестовые полутоновые изображения: </w:t>
      </w:r>
      <w:r>
        <w:rPr>
          <w:i/>
        </w:rPr>
        <w:t>а</w:t>
      </w:r>
      <w:r>
        <w:t xml:space="preserve"> </w:t>
      </w:r>
      <w:r>
        <w:rPr>
          <w:rStyle w:val="fontstyle01"/>
        </w:rPr>
        <w:t xml:space="preserve">– «Lena»; </w:t>
      </w:r>
      <w:r>
        <w:rPr>
          <w:i/>
        </w:rPr>
        <w:t>б</w:t>
      </w:r>
      <w:r>
        <w:t xml:space="preserve"> </w:t>
      </w:r>
      <w:r>
        <w:rPr>
          <w:rStyle w:val="fontstyle01"/>
        </w:rPr>
        <w:t xml:space="preserve">– «Barbara»; </w:t>
      </w:r>
      <w:r>
        <w:rPr>
          <w:i/>
        </w:rPr>
        <w:t>в</w:t>
      </w:r>
      <w:r>
        <w:t xml:space="preserve"> </w:t>
      </w:r>
      <w:r>
        <w:rPr>
          <w:rStyle w:val="fontstyle01"/>
        </w:rPr>
        <w:t>– «Airfield»</w:t>
      </w:r>
    </w:p>
    <w:p w14:paraId="2F4E7BF1" w14:textId="77777777" w:rsidR="00C54AE1" w:rsidRDefault="00C54AE1" w:rsidP="00C54AE1">
      <w:pPr>
        <w:pStyle w:val="textofarticle"/>
      </w:pPr>
      <w:r>
        <w:t xml:space="preserve">В таблице приведены значения экстремумов, экспериментально установленные для трех полутоновых изображений различных типов (Lena – студийное низкочастоное с размером </w:t>
      </w:r>
      <w:r>
        <w:rPr>
          <w:rFonts w:eastAsia="Calibri"/>
          <w:spacing w:val="-2"/>
          <w:position w:val="-6"/>
          <w:lang w:val="be-BY" w:eastAsia="en-US"/>
        </w:rPr>
        <w:object w:dxaOrig="855" w:dyaOrig="255" w14:anchorId="29F41F04">
          <v:shape id="_x0000_i1103" type="#_x0000_t75" style="width:42.8pt;height:12.9pt" o:ole="">
            <v:imagedata r:id="rId145" o:title=""/>
          </v:shape>
          <o:OLEObject Type="Embed" ProgID="Equation.DSMT4" ShapeID="_x0000_i1103" DrawAspect="Content" ObjectID="_1674893103" r:id="rId150"/>
        </w:object>
      </w:r>
      <w:r>
        <w:t xml:space="preserve"> пикселей с преобладанием участков с плавным изменением яркости; Barbara – студийное высокочастотное с размером </w:t>
      </w:r>
      <w:r>
        <w:rPr>
          <w:rFonts w:eastAsia="Calibri"/>
          <w:spacing w:val="-2"/>
          <w:position w:val="-6"/>
          <w:lang w:val="be-BY" w:eastAsia="en-US"/>
        </w:rPr>
        <w:object w:dxaOrig="855" w:dyaOrig="255" w14:anchorId="1556A1FD">
          <v:shape id="_x0000_i1104" type="#_x0000_t75" style="width:42.8pt;height:12.9pt" o:ole="">
            <v:imagedata r:id="rId145" o:title=""/>
          </v:shape>
          <o:OLEObject Type="Embed" ProgID="Equation.DSMT4" ShapeID="_x0000_i1104" DrawAspect="Content" ObjectID="_1674893104" r:id="rId151"/>
        </w:object>
      </w:r>
      <w:r>
        <w:t xml:space="preserve"> пикселей с преобладанием участков с резким измениением яркости; Airfield – аэроизображение с размером </w:t>
      </w:r>
      <w:r>
        <w:rPr>
          <w:rFonts w:eastAsia="Calibri"/>
          <w:spacing w:val="-2"/>
          <w:position w:val="-6"/>
          <w:lang w:val="be-BY" w:eastAsia="en-US"/>
        </w:rPr>
        <w:object w:dxaOrig="855" w:dyaOrig="255" w14:anchorId="37912FF7">
          <v:shape id="_x0000_i1105" type="#_x0000_t75" style="width:42.8pt;height:12.9pt" o:ole="">
            <v:imagedata r:id="rId145" o:title=""/>
          </v:shape>
          <o:OLEObject Type="Embed" ProgID="Equation.DSMT4" ShapeID="_x0000_i1105" DrawAspect="Content" ObjectID="_1674893105" r:id="rId152"/>
        </w:object>
      </w:r>
      <w:r>
        <w:t xml:space="preserve"> пикселей), значения времени поиска и числа сравнений на пиксель в среде Matlab 2015a, экспериментально полученные для алгоритмов Straightforward, Forstner [10], Neubeck [9], Scanline3x3 [13], Scanline-spiral [13] и предложенного SSEF. Количество сравнений на пиксель и средняя продолжительность выполнения были установлены для каждого тестового изображения </w:t>
      </w:r>
      <w:r>
        <w:rPr>
          <w:szCs w:val="24"/>
        </w:rPr>
        <w:br/>
      </w:r>
      <w:r>
        <w:t>в системе Intel Core i5 2.3 ГГц с 4 ГБ ОЗУ.</w:t>
      </w:r>
    </w:p>
    <w:p w14:paraId="70F594A1" w14:textId="77777777" w:rsidR="00C54AE1" w:rsidRDefault="00C54AE1" w:rsidP="00C54AE1">
      <w:pPr>
        <w:pStyle w:val="tableheader"/>
      </w:pPr>
      <w:r>
        <w:t>Результат поиска экстремумов изображений с размером 512</w:t>
      </w:r>
      <w:r>
        <w:rPr>
          <w:rFonts w:eastAsia="Calibri"/>
          <w:spacing w:val="-2"/>
          <w:position w:val="-4"/>
          <w:lang w:val="be-BY" w:eastAsia="en-US"/>
        </w:rPr>
        <w:object w:dxaOrig="165" w:dyaOrig="180" w14:anchorId="57E9F464">
          <v:shape id="_x0000_i1106" type="#_x0000_t75" style="width:8.15pt;height:8.85pt" o:ole="">
            <v:imagedata r:id="rId153" o:title=""/>
          </v:shape>
          <o:OLEObject Type="Embed" ProgID="Equation.DSMT4" ShapeID="_x0000_i1106" DrawAspect="Content" ObjectID="_1674893106" r:id="rId154"/>
        </w:object>
      </w:r>
      <w:r>
        <w:t xml:space="preserve">512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1284"/>
        <w:gridCol w:w="825"/>
        <w:gridCol w:w="785"/>
        <w:gridCol w:w="951"/>
        <w:gridCol w:w="1002"/>
        <w:gridCol w:w="1107"/>
        <w:gridCol w:w="1341"/>
      </w:tblGrid>
      <w:tr w:rsidR="00C54AE1" w14:paraId="6D52DBBD"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1853DAA7" w14:textId="77777777" w:rsidR="00C54AE1" w:rsidRDefault="00C54AE1" w:rsidP="005818B9">
            <w:pPr>
              <w:pStyle w:val="table"/>
            </w:pPr>
            <w:r>
              <w:t>Методы</w:t>
            </w:r>
          </w:p>
        </w:tc>
        <w:tc>
          <w:tcPr>
            <w:tcW w:w="710" w:type="pct"/>
            <w:vMerge w:val="restart"/>
            <w:tcBorders>
              <w:top w:val="single" w:sz="4" w:space="0" w:color="000000"/>
              <w:left w:val="single" w:sz="4" w:space="0" w:color="000000"/>
              <w:bottom w:val="single" w:sz="4" w:space="0" w:color="000000"/>
              <w:right w:val="single" w:sz="4" w:space="0" w:color="000000"/>
            </w:tcBorders>
            <w:vAlign w:val="center"/>
            <w:hideMark/>
          </w:tcPr>
          <w:p w14:paraId="63F7FD60" w14:textId="77777777" w:rsidR="00C54AE1" w:rsidRDefault="00C54AE1" w:rsidP="005818B9">
            <w:pPr>
              <w:pStyle w:val="table"/>
            </w:pPr>
            <w:r>
              <w:t>Изображение</w:t>
            </w:r>
          </w:p>
        </w:tc>
        <w:tc>
          <w:tcPr>
            <w:tcW w:w="1416" w:type="pct"/>
            <w:gridSpan w:val="3"/>
            <w:tcBorders>
              <w:top w:val="single" w:sz="4" w:space="0" w:color="000000"/>
              <w:left w:val="single" w:sz="4" w:space="0" w:color="000000"/>
              <w:bottom w:val="single" w:sz="4" w:space="0" w:color="000000"/>
              <w:right w:val="single" w:sz="4" w:space="0" w:color="000000"/>
            </w:tcBorders>
            <w:hideMark/>
          </w:tcPr>
          <w:p w14:paraId="3BC03B5E" w14:textId="77777777" w:rsidR="00C54AE1" w:rsidRDefault="00C54AE1" w:rsidP="005818B9">
            <w:pPr>
              <w:pStyle w:val="table"/>
            </w:pPr>
            <w:r>
              <w:t xml:space="preserve">Число экстремумов </w:t>
            </w:r>
          </w:p>
        </w:tc>
        <w:tc>
          <w:tcPr>
            <w:tcW w:w="554" w:type="pct"/>
            <w:vMerge w:val="restart"/>
            <w:tcBorders>
              <w:top w:val="single" w:sz="4" w:space="0" w:color="000000"/>
              <w:left w:val="single" w:sz="4" w:space="0" w:color="000000"/>
              <w:bottom w:val="single" w:sz="4" w:space="0" w:color="000000"/>
              <w:right w:val="single" w:sz="4" w:space="0" w:color="000000"/>
            </w:tcBorders>
            <w:vAlign w:val="center"/>
            <w:hideMark/>
          </w:tcPr>
          <w:p w14:paraId="58B269C7" w14:textId="77777777" w:rsidR="00C54AE1" w:rsidRDefault="00C54AE1" w:rsidP="005818B9">
            <w:pPr>
              <w:pStyle w:val="table"/>
            </w:pPr>
            <w:r>
              <w:t>Время, с</w:t>
            </w:r>
          </w:p>
        </w:tc>
        <w:tc>
          <w:tcPr>
            <w:tcW w:w="612" w:type="pct"/>
            <w:vMerge w:val="restart"/>
            <w:tcBorders>
              <w:top w:val="single" w:sz="4" w:space="0" w:color="000000"/>
              <w:left w:val="single" w:sz="4" w:space="0" w:color="000000"/>
              <w:bottom w:val="single" w:sz="4" w:space="0" w:color="000000"/>
              <w:right w:val="single" w:sz="4" w:space="0" w:color="000000"/>
            </w:tcBorders>
            <w:vAlign w:val="center"/>
            <w:hideMark/>
          </w:tcPr>
          <w:p w14:paraId="4F90CEF5" w14:textId="77777777" w:rsidR="00C54AE1" w:rsidRDefault="00C54AE1" w:rsidP="005818B9">
            <w:pPr>
              <w:pStyle w:val="table"/>
            </w:pPr>
            <w:r>
              <w:t>Число сравнений</w:t>
            </w:r>
          </w:p>
        </w:tc>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14:paraId="01607AC7" w14:textId="77777777" w:rsidR="00C54AE1" w:rsidRDefault="00C54AE1" w:rsidP="005818B9">
            <w:pPr>
              <w:pStyle w:val="table"/>
            </w:pPr>
            <w:r>
              <w:t>Память</w:t>
            </w:r>
          </w:p>
        </w:tc>
      </w:tr>
      <w:tr w:rsidR="00C54AE1" w14:paraId="1B858784"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4CB63" w14:textId="77777777"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BB5F5D" w14:textId="77777777" w:rsidR="00C54AE1" w:rsidRDefault="00C54AE1" w:rsidP="005818B9">
            <w:pPr>
              <w:rPr>
                <w:sz w:val="18"/>
                <w:szCs w:val="24"/>
              </w:rPr>
            </w:pPr>
          </w:p>
        </w:tc>
        <w:tc>
          <w:tcPr>
            <w:tcW w:w="456" w:type="pct"/>
            <w:tcBorders>
              <w:top w:val="single" w:sz="4" w:space="0" w:color="000000"/>
              <w:left w:val="single" w:sz="4" w:space="0" w:color="000000"/>
              <w:bottom w:val="single" w:sz="4" w:space="0" w:color="000000"/>
              <w:right w:val="single" w:sz="4" w:space="0" w:color="000000"/>
            </w:tcBorders>
            <w:hideMark/>
          </w:tcPr>
          <w:p w14:paraId="75468125" w14:textId="77777777" w:rsidR="00C54AE1" w:rsidRDefault="00C54AE1" w:rsidP="005818B9">
            <w:pPr>
              <w:pStyle w:val="table"/>
            </w:pPr>
            <w:r>
              <w:t>Сумма</w:t>
            </w:r>
          </w:p>
        </w:tc>
        <w:tc>
          <w:tcPr>
            <w:tcW w:w="434" w:type="pct"/>
            <w:tcBorders>
              <w:top w:val="single" w:sz="4" w:space="0" w:color="000000"/>
              <w:left w:val="single" w:sz="4" w:space="0" w:color="000000"/>
              <w:bottom w:val="single" w:sz="4" w:space="0" w:color="000000"/>
              <w:right w:val="single" w:sz="4" w:space="0" w:color="000000"/>
            </w:tcBorders>
            <w:hideMark/>
          </w:tcPr>
          <w:p w14:paraId="2CD56D24" w14:textId="77777777" w:rsidR="00C54AE1" w:rsidRDefault="00C54AE1" w:rsidP="005818B9">
            <w:pPr>
              <w:pStyle w:val="table"/>
            </w:pPr>
            <w:r>
              <w:t>Поиск</w:t>
            </w:r>
          </w:p>
        </w:tc>
        <w:tc>
          <w:tcPr>
            <w:tcW w:w="526" w:type="pct"/>
            <w:tcBorders>
              <w:top w:val="single" w:sz="4" w:space="0" w:color="000000"/>
              <w:left w:val="single" w:sz="4" w:space="0" w:color="000000"/>
              <w:bottom w:val="single" w:sz="4" w:space="0" w:color="000000"/>
              <w:right w:val="single" w:sz="4" w:space="0" w:color="000000"/>
            </w:tcBorders>
            <w:hideMark/>
          </w:tcPr>
          <w:p w14:paraId="12C8CBEF" w14:textId="77777777" w:rsidR="00C54AE1" w:rsidRDefault="00C54AE1" w:rsidP="005818B9">
            <w:pPr>
              <w:pStyle w:val="table"/>
            </w:pPr>
            <w:r>
              <w:t>Ошибка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438BC" w14:textId="77777777"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164E2" w14:textId="77777777"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C7EAC0" w14:textId="77777777" w:rsidR="00C54AE1" w:rsidRDefault="00C54AE1" w:rsidP="005818B9">
            <w:pPr>
              <w:rPr>
                <w:sz w:val="18"/>
                <w:szCs w:val="24"/>
              </w:rPr>
            </w:pPr>
          </w:p>
        </w:tc>
      </w:tr>
      <w:tr w:rsidR="00C54AE1" w14:paraId="29271920"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6CAC9C88" w14:textId="77777777" w:rsidR="00C54AE1" w:rsidRDefault="00C54AE1" w:rsidP="005818B9">
            <w:pPr>
              <w:pStyle w:val="table"/>
            </w:pPr>
            <w:r>
              <w:t>Straightforward</w:t>
            </w:r>
          </w:p>
        </w:tc>
        <w:tc>
          <w:tcPr>
            <w:tcW w:w="710" w:type="pct"/>
            <w:tcBorders>
              <w:top w:val="single" w:sz="4" w:space="0" w:color="000000"/>
              <w:left w:val="single" w:sz="4" w:space="0" w:color="000000"/>
              <w:bottom w:val="single" w:sz="4" w:space="0" w:color="000000"/>
              <w:right w:val="single" w:sz="4" w:space="0" w:color="000000"/>
            </w:tcBorders>
            <w:hideMark/>
          </w:tcPr>
          <w:p w14:paraId="34FDF57C" w14:textId="77777777" w:rsidR="00C54AE1" w:rsidRDefault="00C54AE1" w:rsidP="005818B9">
            <w:pPr>
              <w:pStyle w:val="table"/>
            </w:pPr>
            <w:r>
              <w:t>Lena</w:t>
            </w:r>
          </w:p>
        </w:tc>
        <w:tc>
          <w:tcPr>
            <w:tcW w:w="456" w:type="pct"/>
            <w:tcBorders>
              <w:top w:val="single" w:sz="4" w:space="0" w:color="000000"/>
              <w:left w:val="single" w:sz="4" w:space="0" w:color="000000"/>
              <w:bottom w:val="single" w:sz="4" w:space="0" w:color="000000"/>
              <w:right w:val="single" w:sz="4" w:space="0" w:color="000000"/>
            </w:tcBorders>
            <w:hideMark/>
          </w:tcPr>
          <w:p w14:paraId="0DBF5511" w14:textId="77777777" w:rsidR="00C54AE1" w:rsidRDefault="00C54AE1" w:rsidP="005818B9">
            <w:pPr>
              <w:pStyle w:val="table"/>
            </w:pPr>
            <w:r>
              <w:t>33078</w:t>
            </w:r>
          </w:p>
        </w:tc>
        <w:tc>
          <w:tcPr>
            <w:tcW w:w="434" w:type="pct"/>
            <w:tcBorders>
              <w:top w:val="single" w:sz="4" w:space="0" w:color="000000"/>
              <w:left w:val="single" w:sz="4" w:space="0" w:color="000000"/>
              <w:bottom w:val="single" w:sz="4" w:space="0" w:color="000000"/>
              <w:right w:val="single" w:sz="4" w:space="0" w:color="000000"/>
            </w:tcBorders>
            <w:hideMark/>
          </w:tcPr>
          <w:p w14:paraId="002F1771" w14:textId="77777777" w:rsidR="00C54AE1" w:rsidRDefault="00C54AE1" w:rsidP="005818B9">
            <w:pPr>
              <w:pStyle w:val="table"/>
            </w:pPr>
            <w:r>
              <w:t>23404</w:t>
            </w:r>
          </w:p>
        </w:tc>
        <w:tc>
          <w:tcPr>
            <w:tcW w:w="526" w:type="pct"/>
            <w:tcBorders>
              <w:top w:val="single" w:sz="4" w:space="0" w:color="000000"/>
              <w:left w:val="single" w:sz="4" w:space="0" w:color="000000"/>
              <w:bottom w:val="single" w:sz="4" w:space="0" w:color="000000"/>
              <w:right w:val="single" w:sz="4" w:space="0" w:color="000000"/>
            </w:tcBorders>
            <w:hideMark/>
          </w:tcPr>
          <w:p w14:paraId="29A2E840"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69B49A71" w14:textId="77777777" w:rsidR="00C54AE1" w:rsidRDefault="00C54AE1" w:rsidP="005818B9">
            <w:pPr>
              <w:pStyle w:val="table"/>
            </w:pPr>
            <w:r>
              <w:t>0,241</w:t>
            </w:r>
          </w:p>
        </w:tc>
        <w:tc>
          <w:tcPr>
            <w:tcW w:w="612" w:type="pct"/>
            <w:tcBorders>
              <w:top w:val="single" w:sz="4" w:space="0" w:color="000000"/>
              <w:left w:val="single" w:sz="4" w:space="0" w:color="000000"/>
              <w:bottom w:val="single" w:sz="4" w:space="0" w:color="000000"/>
              <w:right w:val="single" w:sz="4" w:space="0" w:color="000000"/>
            </w:tcBorders>
            <w:hideMark/>
          </w:tcPr>
          <w:p w14:paraId="5095DC4F" w14:textId="77777777" w:rsidR="00C54AE1" w:rsidRDefault="00C54AE1" w:rsidP="005818B9">
            <w:pPr>
              <w:pStyle w:val="table"/>
            </w:pPr>
            <w:r>
              <w:t>9,66</w:t>
            </w:r>
          </w:p>
        </w:tc>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14:paraId="203194D3" w14:textId="77777777" w:rsidR="00C54AE1" w:rsidRDefault="00C54AE1" w:rsidP="005818B9">
            <w:pPr>
              <w:pStyle w:val="table"/>
            </w:pPr>
            <w:r>
              <w:rPr>
                <w:rFonts w:eastAsia="Calibri"/>
              </w:rPr>
              <w:object w:dxaOrig="390" w:dyaOrig="255" w14:anchorId="45517C1E">
                <v:shape id="_x0000_i1107" type="#_x0000_t75" style="width:19.7pt;height:12.9pt" o:ole="">
                  <v:imagedata r:id="rId155" o:title=""/>
                </v:shape>
                <o:OLEObject Type="Embed" ProgID="Equation.DSMT4" ShapeID="_x0000_i1107" DrawAspect="Content" ObjectID="_1674893107" r:id="rId156"/>
              </w:object>
            </w:r>
          </w:p>
        </w:tc>
      </w:tr>
      <w:tr w:rsidR="00C54AE1" w14:paraId="017E650D"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BBC7C"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637AD569" w14:textId="77777777" w:rsidR="00C54AE1" w:rsidRDefault="00C54AE1" w:rsidP="005818B9">
            <w:pPr>
              <w:pStyle w:val="table"/>
            </w:pPr>
            <w:r>
              <w:t>Barbara</w:t>
            </w:r>
          </w:p>
        </w:tc>
        <w:tc>
          <w:tcPr>
            <w:tcW w:w="456" w:type="pct"/>
            <w:tcBorders>
              <w:top w:val="single" w:sz="4" w:space="0" w:color="000000"/>
              <w:left w:val="single" w:sz="4" w:space="0" w:color="000000"/>
              <w:bottom w:val="single" w:sz="4" w:space="0" w:color="000000"/>
              <w:right w:val="single" w:sz="4" w:space="0" w:color="000000"/>
            </w:tcBorders>
            <w:hideMark/>
          </w:tcPr>
          <w:p w14:paraId="7A59FA5A" w14:textId="77777777" w:rsidR="00C54AE1" w:rsidRDefault="00C54AE1" w:rsidP="005818B9">
            <w:pPr>
              <w:pStyle w:val="table"/>
            </w:pPr>
            <w:r>
              <w:t>32322</w:t>
            </w:r>
          </w:p>
        </w:tc>
        <w:tc>
          <w:tcPr>
            <w:tcW w:w="434" w:type="pct"/>
            <w:tcBorders>
              <w:top w:val="single" w:sz="4" w:space="0" w:color="000000"/>
              <w:left w:val="single" w:sz="4" w:space="0" w:color="000000"/>
              <w:bottom w:val="single" w:sz="4" w:space="0" w:color="000000"/>
              <w:right w:val="single" w:sz="4" w:space="0" w:color="000000"/>
            </w:tcBorders>
            <w:hideMark/>
          </w:tcPr>
          <w:p w14:paraId="68E64D66" w14:textId="77777777" w:rsidR="00C54AE1" w:rsidRDefault="00C54AE1" w:rsidP="005818B9">
            <w:pPr>
              <w:pStyle w:val="table"/>
            </w:pPr>
            <w:r>
              <w:t>26233</w:t>
            </w:r>
          </w:p>
        </w:tc>
        <w:tc>
          <w:tcPr>
            <w:tcW w:w="526" w:type="pct"/>
            <w:tcBorders>
              <w:top w:val="single" w:sz="4" w:space="0" w:color="000000"/>
              <w:left w:val="single" w:sz="4" w:space="0" w:color="000000"/>
              <w:bottom w:val="single" w:sz="4" w:space="0" w:color="000000"/>
              <w:right w:val="single" w:sz="4" w:space="0" w:color="000000"/>
            </w:tcBorders>
            <w:hideMark/>
          </w:tcPr>
          <w:p w14:paraId="663421E3"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7904E784" w14:textId="77777777" w:rsidR="00C54AE1" w:rsidRDefault="00C54AE1" w:rsidP="005818B9">
            <w:pPr>
              <w:pStyle w:val="table"/>
            </w:pPr>
            <w:r>
              <w:t>0,240</w:t>
            </w:r>
          </w:p>
        </w:tc>
        <w:tc>
          <w:tcPr>
            <w:tcW w:w="612" w:type="pct"/>
            <w:tcBorders>
              <w:top w:val="single" w:sz="4" w:space="0" w:color="000000"/>
              <w:left w:val="single" w:sz="4" w:space="0" w:color="000000"/>
              <w:bottom w:val="single" w:sz="4" w:space="0" w:color="000000"/>
              <w:right w:val="single" w:sz="4" w:space="0" w:color="000000"/>
            </w:tcBorders>
            <w:hideMark/>
          </w:tcPr>
          <w:p w14:paraId="4C329BED" w14:textId="77777777" w:rsidR="00C54AE1" w:rsidRDefault="00C54AE1" w:rsidP="005818B9">
            <w:pPr>
              <w:pStyle w:val="table"/>
            </w:pPr>
            <w:r>
              <w:t>9,81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94BF5E" w14:textId="77777777" w:rsidR="00C54AE1" w:rsidRDefault="00C54AE1" w:rsidP="005818B9">
            <w:pPr>
              <w:rPr>
                <w:sz w:val="18"/>
                <w:szCs w:val="24"/>
              </w:rPr>
            </w:pPr>
          </w:p>
        </w:tc>
      </w:tr>
      <w:tr w:rsidR="00C54AE1" w14:paraId="5E870EDE"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7466A"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71552E2B" w14:textId="77777777" w:rsidR="00C54AE1" w:rsidRDefault="00C54AE1" w:rsidP="005818B9">
            <w:pPr>
              <w:pStyle w:val="table"/>
            </w:pPr>
            <w:r>
              <w:t>Airfield</w:t>
            </w:r>
          </w:p>
        </w:tc>
        <w:tc>
          <w:tcPr>
            <w:tcW w:w="456" w:type="pct"/>
            <w:tcBorders>
              <w:top w:val="single" w:sz="4" w:space="0" w:color="000000"/>
              <w:left w:val="single" w:sz="4" w:space="0" w:color="000000"/>
              <w:bottom w:val="single" w:sz="4" w:space="0" w:color="000000"/>
              <w:right w:val="single" w:sz="4" w:space="0" w:color="000000"/>
            </w:tcBorders>
            <w:hideMark/>
          </w:tcPr>
          <w:p w14:paraId="6BD90EDF" w14:textId="77777777" w:rsidR="00C54AE1" w:rsidRDefault="00C54AE1" w:rsidP="005818B9">
            <w:pPr>
              <w:pStyle w:val="table"/>
            </w:pPr>
            <w:r>
              <w:t>47414</w:t>
            </w:r>
          </w:p>
        </w:tc>
        <w:tc>
          <w:tcPr>
            <w:tcW w:w="434" w:type="pct"/>
            <w:tcBorders>
              <w:top w:val="single" w:sz="4" w:space="0" w:color="000000"/>
              <w:left w:val="single" w:sz="4" w:space="0" w:color="000000"/>
              <w:bottom w:val="single" w:sz="4" w:space="0" w:color="000000"/>
              <w:right w:val="single" w:sz="4" w:space="0" w:color="000000"/>
            </w:tcBorders>
            <w:hideMark/>
          </w:tcPr>
          <w:p w14:paraId="011C668B" w14:textId="77777777" w:rsidR="00C54AE1" w:rsidRDefault="00C54AE1" w:rsidP="005818B9">
            <w:pPr>
              <w:pStyle w:val="table"/>
            </w:pPr>
            <w:r>
              <w:t>33876</w:t>
            </w:r>
          </w:p>
        </w:tc>
        <w:tc>
          <w:tcPr>
            <w:tcW w:w="526" w:type="pct"/>
            <w:tcBorders>
              <w:top w:val="single" w:sz="4" w:space="0" w:color="000000"/>
              <w:left w:val="single" w:sz="4" w:space="0" w:color="000000"/>
              <w:bottom w:val="single" w:sz="4" w:space="0" w:color="000000"/>
              <w:right w:val="single" w:sz="4" w:space="0" w:color="000000"/>
            </w:tcBorders>
            <w:hideMark/>
          </w:tcPr>
          <w:p w14:paraId="39969AC5"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61BC3ADA" w14:textId="77777777" w:rsidR="00C54AE1" w:rsidRDefault="00C54AE1" w:rsidP="005818B9">
            <w:pPr>
              <w:pStyle w:val="table"/>
            </w:pPr>
            <w:r>
              <w:t>0,235</w:t>
            </w:r>
          </w:p>
        </w:tc>
        <w:tc>
          <w:tcPr>
            <w:tcW w:w="612" w:type="pct"/>
            <w:tcBorders>
              <w:top w:val="single" w:sz="4" w:space="0" w:color="000000"/>
              <w:left w:val="single" w:sz="4" w:space="0" w:color="000000"/>
              <w:bottom w:val="single" w:sz="4" w:space="0" w:color="000000"/>
              <w:right w:val="single" w:sz="4" w:space="0" w:color="000000"/>
            </w:tcBorders>
            <w:hideMark/>
          </w:tcPr>
          <w:p w14:paraId="0D2AA6D9" w14:textId="77777777" w:rsidR="00C54AE1" w:rsidRDefault="00C54AE1" w:rsidP="005818B9">
            <w:pPr>
              <w:pStyle w:val="table"/>
            </w:pPr>
            <w:r>
              <w:t>9,86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4F8AA8" w14:textId="77777777" w:rsidR="00C54AE1" w:rsidRDefault="00C54AE1" w:rsidP="005818B9">
            <w:pPr>
              <w:rPr>
                <w:sz w:val="18"/>
                <w:szCs w:val="24"/>
              </w:rPr>
            </w:pPr>
          </w:p>
        </w:tc>
      </w:tr>
      <w:tr w:rsidR="00C54AE1" w14:paraId="0EB3B7A5"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7E52518E" w14:textId="77777777" w:rsidR="00C54AE1" w:rsidRDefault="00C54AE1" w:rsidP="005818B9">
            <w:pPr>
              <w:pStyle w:val="table"/>
            </w:pPr>
            <w:r>
              <w:t>Forstner [10]</w:t>
            </w:r>
          </w:p>
        </w:tc>
        <w:tc>
          <w:tcPr>
            <w:tcW w:w="710" w:type="pct"/>
            <w:tcBorders>
              <w:top w:val="single" w:sz="4" w:space="0" w:color="000000"/>
              <w:left w:val="single" w:sz="4" w:space="0" w:color="000000"/>
              <w:bottom w:val="single" w:sz="4" w:space="0" w:color="000000"/>
              <w:right w:val="single" w:sz="4" w:space="0" w:color="000000"/>
            </w:tcBorders>
            <w:hideMark/>
          </w:tcPr>
          <w:p w14:paraId="370FBEE8" w14:textId="77777777" w:rsidR="00C54AE1" w:rsidRDefault="00C54AE1" w:rsidP="005818B9">
            <w:pPr>
              <w:pStyle w:val="table"/>
            </w:pPr>
            <w:r>
              <w:t>Lena</w:t>
            </w:r>
          </w:p>
        </w:tc>
        <w:tc>
          <w:tcPr>
            <w:tcW w:w="456" w:type="pct"/>
            <w:tcBorders>
              <w:top w:val="single" w:sz="4" w:space="0" w:color="000000"/>
              <w:left w:val="single" w:sz="4" w:space="0" w:color="000000"/>
              <w:bottom w:val="single" w:sz="4" w:space="0" w:color="000000"/>
              <w:right w:val="single" w:sz="4" w:space="0" w:color="000000"/>
            </w:tcBorders>
            <w:hideMark/>
          </w:tcPr>
          <w:p w14:paraId="721B89BE" w14:textId="77777777" w:rsidR="00C54AE1" w:rsidRDefault="00C54AE1" w:rsidP="005818B9">
            <w:pPr>
              <w:pStyle w:val="table"/>
            </w:pPr>
            <w:r>
              <w:t>33078</w:t>
            </w:r>
          </w:p>
        </w:tc>
        <w:tc>
          <w:tcPr>
            <w:tcW w:w="434" w:type="pct"/>
            <w:tcBorders>
              <w:top w:val="single" w:sz="4" w:space="0" w:color="000000"/>
              <w:left w:val="single" w:sz="4" w:space="0" w:color="000000"/>
              <w:bottom w:val="single" w:sz="4" w:space="0" w:color="000000"/>
              <w:right w:val="single" w:sz="4" w:space="0" w:color="000000"/>
            </w:tcBorders>
            <w:hideMark/>
          </w:tcPr>
          <w:p w14:paraId="25803875" w14:textId="77777777" w:rsidR="00C54AE1" w:rsidRDefault="00C54AE1" w:rsidP="005818B9">
            <w:pPr>
              <w:pStyle w:val="table"/>
            </w:pPr>
            <w:r>
              <w:t>23404</w:t>
            </w:r>
          </w:p>
        </w:tc>
        <w:tc>
          <w:tcPr>
            <w:tcW w:w="526" w:type="pct"/>
            <w:tcBorders>
              <w:top w:val="single" w:sz="4" w:space="0" w:color="000000"/>
              <w:left w:val="single" w:sz="4" w:space="0" w:color="000000"/>
              <w:bottom w:val="single" w:sz="4" w:space="0" w:color="000000"/>
              <w:right w:val="single" w:sz="4" w:space="0" w:color="000000"/>
            </w:tcBorders>
            <w:hideMark/>
          </w:tcPr>
          <w:p w14:paraId="4302B2DA"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59942092" w14:textId="77777777" w:rsidR="00C54AE1" w:rsidRDefault="00C54AE1" w:rsidP="005818B9">
            <w:pPr>
              <w:pStyle w:val="table"/>
            </w:pPr>
            <w:r>
              <w:t>0,107</w:t>
            </w:r>
          </w:p>
        </w:tc>
        <w:tc>
          <w:tcPr>
            <w:tcW w:w="612" w:type="pct"/>
            <w:tcBorders>
              <w:top w:val="single" w:sz="4" w:space="0" w:color="000000"/>
              <w:left w:val="single" w:sz="4" w:space="0" w:color="000000"/>
              <w:bottom w:val="single" w:sz="4" w:space="0" w:color="000000"/>
              <w:right w:val="single" w:sz="4" w:space="0" w:color="000000"/>
            </w:tcBorders>
            <w:hideMark/>
          </w:tcPr>
          <w:p w14:paraId="22B276E7" w14:textId="77777777" w:rsidR="00C54AE1" w:rsidRDefault="00C54AE1" w:rsidP="005818B9">
            <w:pPr>
              <w:pStyle w:val="table"/>
            </w:pPr>
            <w:r>
              <w:t>4,47</w:t>
            </w:r>
          </w:p>
        </w:tc>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14:paraId="33884B0B" w14:textId="77777777" w:rsidR="00C54AE1" w:rsidRDefault="00C54AE1" w:rsidP="005818B9">
            <w:pPr>
              <w:pStyle w:val="table"/>
            </w:pPr>
            <w:r>
              <w:rPr>
                <w:rFonts w:eastAsia="Calibri"/>
              </w:rPr>
              <w:object w:dxaOrig="390" w:dyaOrig="255" w14:anchorId="621351EE">
                <v:shape id="_x0000_i1108" type="#_x0000_t75" style="width:19.7pt;height:12.9pt" o:ole="">
                  <v:imagedata r:id="rId155" o:title=""/>
                </v:shape>
                <o:OLEObject Type="Embed" ProgID="Equation.DSMT4" ShapeID="_x0000_i1108" DrawAspect="Content" ObjectID="_1674893108" r:id="rId157"/>
              </w:object>
            </w:r>
          </w:p>
        </w:tc>
      </w:tr>
      <w:tr w:rsidR="00C54AE1" w14:paraId="1C76E588"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8F5D5"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4A1BAB65" w14:textId="77777777" w:rsidR="00C54AE1" w:rsidRDefault="00C54AE1" w:rsidP="005818B9">
            <w:pPr>
              <w:pStyle w:val="table"/>
            </w:pPr>
            <w:r>
              <w:t>Barbara</w:t>
            </w:r>
          </w:p>
        </w:tc>
        <w:tc>
          <w:tcPr>
            <w:tcW w:w="456" w:type="pct"/>
            <w:tcBorders>
              <w:top w:val="single" w:sz="4" w:space="0" w:color="000000"/>
              <w:left w:val="single" w:sz="4" w:space="0" w:color="000000"/>
              <w:bottom w:val="single" w:sz="4" w:space="0" w:color="000000"/>
              <w:right w:val="single" w:sz="4" w:space="0" w:color="000000"/>
            </w:tcBorders>
            <w:hideMark/>
          </w:tcPr>
          <w:p w14:paraId="228B1251" w14:textId="77777777" w:rsidR="00C54AE1" w:rsidRDefault="00C54AE1" w:rsidP="005818B9">
            <w:pPr>
              <w:pStyle w:val="table"/>
            </w:pPr>
            <w:r>
              <w:t>32322</w:t>
            </w:r>
          </w:p>
        </w:tc>
        <w:tc>
          <w:tcPr>
            <w:tcW w:w="434" w:type="pct"/>
            <w:tcBorders>
              <w:top w:val="single" w:sz="4" w:space="0" w:color="000000"/>
              <w:left w:val="single" w:sz="4" w:space="0" w:color="000000"/>
              <w:bottom w:val="single" w:sz="4" w:space="0" w:color="000000"/>
              <w:right w:val="single" w:sz="4" w:space="0" w:color="000000"/>
            </w:tcBorders>
            <w:hideMark/>
          </w:tcPr>
          <w:p w14:paraId="4C4A71FC" w14:textId="77777777" w:rsidR="00C54AE1" w:rsidRDefault="00C54AE1" w:rsidP="005818B9">
            <w:pPr>
              <w:pStyle w:val="table"/>
            </w:pPr>
            <w:r>
              <w:t>26233</w:t>
            </w:r>
          </w:p>
        </w:tc>
        <w:tc>
          <w:tcPr>
            <w:tcW w:w="526" w:type="pct"/>
            <w:tcBorders>
              <w:top w:val="single" w:sz="4" w:space="0" w:color="000000"/>
              <w:left w:val="single" w:sz="4" w:space="0" w:color="000000"/>
              <w:bottom w:val="single" w:sz="4" w:space="0" w:color="000000"/>
              <w:right w:val="single" w:sz="4" w:space="0" w:color="000000"/>
            </w:tcBorders>
            <w:hideMark/>
          </w:tcPr>
          <w:p w14:paraId="5F03B21A"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2BD47C51" w14:textId="77777777" w:rsidR="00C54AE1" w:rsidRDefault="00C54AE1" w:rsidP="005818B9">
            <w:pPr>
              <w:pStyle w:val="table"/>
            </w:pPr>
            <w:r>
              <w:t>0,117</w:t>
            </w:r>
          </w:p>
        </w:tc>
        <w:tc>
          <w:tcPr>
            <w:tcW w:w="612" w:type="pct"/>
            <w:tcBorders>
              <w:top w:val="single" w:sz="4" w:space="0" w:color="000000"/>
              <w:left w:val="single" w:sz="4" w:space="0" w:color="000000"/>
              <w:bottom w:val="single" w:sz="4" w:space="0" w:color="000000"/>
              <w:right w:val="single" w:sz="4" w:space="0" w:color="000000"/>
            </w:tcBorders>
            <w:hideMark/>
          </w:tcPr>
          <w:p w14:paraId="11B20659" w14:textId="77777777" w:rsidR="00C54AE1" w:rsidRDefault="00C54AE1" w:rsidP="005818B9">
            <w:pPr>
              <w:pStyle w:val="table"/>
            </w:pPr>
            <w:r>
              <w:t>4,63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A2C6A" w14:textId="77777777" w:rsidR="00C54AE1" w:rsidRDefault="00C54AE1" w:rsidP="005818B9">
            <w:pPr>
              <w:rPr>
                <w:sz w:val="18"/>
                <w:szCs w:val="24"/>
              </w:rPr>
            </w:pPr>
          </w:p>
        </w:tc>
      </w:tr>
      <w:tr w:rsidR="00C54AE1" w14:paraId="38929E67"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50522C"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5C6D2B90" w14:textId="77777777" w:rsidR="00C54AE1" w:rsidRDefault="00C54AE1" w:rsidP="005818B9">
            <w:pPr>
              <w:pStyle w:val="table"/>
            </w:pPr>
            <w:r>
              <w:t>Airfield</w:t>
            </w:r>
          </w:p>
        </w:tc>
        <w:tc>
          <w:tcPr>
            <w:tcW w:w="456" w:type="pct"/>
            <w:tcBorders>
              <w:top w:val="single" w:sz="4" w:space="0" w:color="000000"/>
              <w:left w:val="single" w:sz="4" w:space="0" w:color="000000"/>
              <w:bottom w:val="single" w:sz="4" w:space="0" w:color="000000"/>
              <w:right w:val="single" w:sz="4" w:space="0" w:color="000000"/>
            </w:tcBorders>
            <w:hideMark/>
          </w:tcPr>
          <w:p w14:paraId="632D1B63" w14:textId="77777777" w:rsidR="00C54AE1" w:rsidRDefault="00C54AE1" w:rsidP="005818B9">
            <w:pPr>
              <w:pStyle w:val="table"/>
            </w:pPr>
            <w:r>
              <w:t>47414</w:t>
            </w:r>
          </w:p>
        </w:tc>
        <w:tc>
          <w:tcPr>
            <w:tcW w:w="434" w:type="pct"/>
            <w:tcBorders>
              <w:top w:val="single" w:sz="4" w:space="0" w:color="000000"/>
              <w:left w:val="single" w:sz="4" w:space="0" w:color="000000"/>
              <w:bottom w:val="single" w:sz="4" w:space="0" w:color="000000"/>
              <w:right w:val="single" w:sz="4" w:space="0" w:color="000000"/>
            </w:tcBorders>
            <w:hideMark/>
          </w:tcPr>
          <w:p w14:paraId="54808A44" w14:textId="77777777" w:rsidR="00C54AE1" w:rsidRDefault="00C54AE1" w:rsidP="005818B9">
            <w:pPr>
              <w:pStyle w:val="table"/>
            </w:pPr>
            <w:r>
              <w:t>33876</w:t>
            </w:r>
          </w:p>
        </w:tc>
        <w:tc>
          <w:tcPr>
            <w:tcW w:w="526" w:type="pct"/>
            <w:tcBorders>
              <w:top w:val="single" w:sz="4" w:space="0" w:color="000000"/>
              <w:left w:val="single" w:sz="4" w:space="0" w:color="000000"/>
              <w:bottom w:val="single" w:sz="4" w:space="0" w:color="000000"/>
              <w:right w:val="single" w:sz="4" w:space="0" w:color="000000"/>
            </w:tcBorders>
            <w:hideMark/>
          </w:tcPr>
          <w:p w14:paraId="624542B8"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161D7BE4" w14:textId="77777777" w:rsidR="00C54AE1" w:rsidRDefault="00C54AE1" w:rsidP="005818B9">
            <w:pPr>
              <w:pStyle w:val="table"/>
            </w:pPr>
            <w:r>
              <w:t>0,116</w:t>
            </w:r>
          </w:p>
        </w:tc>
        <w:tc>
          <w:tcPr>
            <w:tcW w:w="612" w:type="pct"/>
            <w:tcBorders>
              <w:top w:val="single" w:sz="4" w:space="0" w:color="000000"/>
              <w:left w:val="single" w:sz="4" w:space="0" w:color="000000"/>
              <w:bottom w:val="single" w:sz="4" w:space="0" w:color="000000"/>
              <w:right w:val="single" w:sz="4" w:space="0" w:color="000000"/>
            </w:tcBorders>
            <w:hideMark/>
          </w:tcPr>
          <w:p w14:paraId="042694A7" w14:textId="77777777" w:rsidR="00C54AE1" w:rsidRDefault="00C54AE1" w:rsidP="005818B9">
            <w:pPr>
              <w:pStyle w:val="table"/>
            </w:pPr>
            <w:r>
              <w:t>4,85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216E55" w14:textId="77777777" w:rsidR="00C54AE1" w:rsidRDefault="00C54AE1" w:rsidP="005818B9">
            <w:pPr>
              <w:rPr>
                <w:sz w:val="18"/>
                <w:szCs w:val="24"/>
              </w:rPr>
            </w:pPr>
          </w:p>
        </w:tc>
      </w:tr>
      <w:tr w:rsidR="00C54AE1" w14:paraId="68DA6ABD"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6BD3A1FE" w14:textId="77777777" w:rsidR="00C54AE1" w:rsidRDefault="00C54AE1" w:rsidP="005818B9">
            <w:pPr>
              <w:pStyle w:val="table"/>
            </w:pPr>
            <w:r>
              <w:t>Neubeck [9]</w:t>
            </w:r>
          </w:p>
        </w:tc>
        <w:tc>
          <w:tcPr>
            <w:tcW w:w="710" w:type="pct"/>
            <w:tcBorders>
              <w:top w:val="single" w:sz="4" w:space="0" w:color="000000"/>
              <w:left w:val="single" w:sz="4" w:space="0" w:color="000000"/>
              <w:bottom w:val="single" w:sz="4" w:space="0" w:color="000000"/>
              <w:right w:val="single" w:sz="4" w:space="0" w:color="000000"/>
            </w:tcBorders>
            <w:hideMark/>
          </w:tcPr>
          <w:p w14:paraId="30FA7F8A" w14:textId="77777777" w:rsidR="00C54AE1" w:rsidRDefault="00C54AE1" w:rsidP="005818B9">
            <w:pPr>
              <w:pStyle w:val="table"/>
            </w:pPr>
            <w:r>
              <w:t>Lena</w:t>
            </w:r>
          </w:p>
        </w:tc>
        <w:tc>
          <w:tcPr>
            <w:tcW w:w="456" w:type="pct"/>
            <w:tcBorders>
              <w:top w:val="single" w:sz="4" w:space="0" w:color="000000"/>
              <w:left w:val="single" w:sz="4" w:space="0" w:color="000000"/>
              <w:bottom w:val="single" w:sz="4" w:space="0" w:color="000000"/>
              <w:right w:val="single" w:sz="4" w:space="0" w:color="000000"/>
            </w:tcBorders>
            <w:hideMark/>
          </w:tcPr>
          <w:p w14:paraId="14FBAB20" w14:textId="77777777" w:rsidR="00C54AE1" w:rsidRDefault="00C54AE1" w:rsidP="005818B9">
            <w:pPr>
              <w:pStyle w:val="table"/>
            </w:pPr>
            <w:r>
              <w:t>33078</w:t>
            </w:r>
          </w:p>
        </w:tc>
        <w:tc>
          <w:tcPr>
            <w:tcW w:w="434" w:type="pct"/>
            <w:tcBorders>
              <w:top w:val="single" w:sz="4" w:space="0" w:color="000000"/>
              <w:left w:val="single" w:sz="4" w:space="0" w:color="000000"/>
              <w:bottom w:val="single" w:sz="4" w:space="0" w:color="000000"/>
              <w:right w:val="single" w:sz="4" w:space="0" w:color="000000"/>
            </w:tcBorders>
            <w:hideMark/>
          </w:tcPr>
          <w:p w14:paraId="15E0A3E0" w14:textId="77777777" w:rsidR="00C54AE1" w:rsidRDefault="00C54AE1" w:rsidP="005818B9">
            <w:pPr>
              <w:pStyle w:val="table"/>
            </w:pPr>
            <w:r>
              <w:t>26395</w:t>
            </w:r>
          </w:p>
        </w:tc>
        <w:tc>
          <w:tcPr>
            <w:tcW w:w="526" w:type="pct"/>
            <w:tcBorders>
              <w:top w:val="single" w:sz="4" w:space="0" w:color="000000"/>
              <w:left w:val="single" w:sz="4" w:space="0" w:color="000000"/>
              <w:bottom w:val="single" w:sz="4" w:space="0" w:color="000000"/>
              <w:right w:val="single" w:sz="4" w:space="0" w:color="000000"/>
            </w:tcBorders>
            <w:hideMark/>
          </w:tcPr>
          <w:p w14:paraId="65FB7328" w14:textId="77777777" w:rsidR="00C54AE1" w:rsidRDefault="00C54AE1" w:rsidP="005818B9">
            <w:pPr>
              <w:pStyle w:val="table"/>
            </w:pPr>
            <w:r>
              <w:t>1799</w:t>
            </w:r>
          </w:p>
        </w:tc>
        <w:tc>
          <w:tcPr>
            <w:tcW w:w="554" w:type="pct"/>
            <w:tcBorders>
              <w:top w:val="single" w:sz="4" w:space="0" w:color="000000"/>
              <w:left w:val="single" w:sz="4" w:space="0" w:color="000000"/>
              <w:bottom w:val="single" w:sz="4" w:space="0" w:color="000000"/>
              <w:right w:val="single" w:sz="4" w:space="0" w:color="000000"/>
            </w:tcBorders>
            <w:hideMark/>
          </w:tcPr>
          <w:p w14:paraId="7A7DBADE" w14:textId="77777777" w:rsidR="00C54AE1" w:rsidRDefault="00C54AE1" w:rsidP="005818B9">
            <w:pPr>
              <w:pStyle w:val="table"/>
            </w:pPr>
            <w:r>
              <w:t>1,420</w:t>
            </w:r>
          </w:p>
        </w:tc>
        <w:tc>
          <w:tcPr>
            <w:tcW w:w="612" w:type="pct"/>
            <w:tcBorders>
              <w:top w:val="single" w:sz="4" w:space="0" w:color="000000"/>
              <w:left w:val="single" w:sz="4" w:space="0" w:color="000000"/>
              <w:bottom w:val="single" w:sz="4" w:space="0" w:color="000000"/>
              <w:right w:val="single" w:sz="4" w:space="0" w:color="000000"/>
            </w:tcBorders>
            <w:hideMark/>
          </w:tcPr>
          <w:p w14:paraId="4476C1B9" w14:textId="77777777" w:rsidR="00C54AE1" w:rsidRDefault="00C54AE1" w:rsidP="005818B9">
            <w:pPr>
              <w:pStyle w:val="table"/>
            </w:pPr>
            <w:r>
              <w:t>3,22</w:t>
            </w:r>
          </w:p>
        </w:tc>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14:paraId="1AF29F6A" w14:textId="77777777" w:rsidR="00C54AE1" w:rsidRDefault="00C54AE1" w:rsidP="005818B9">
            <w:pPr>
              <w:pStyle w:val="table"/>
            </w:pPr>
            <w:r>
              <w:rPr>
                <w:rFonts w:eastAsia="Calibri"/>
              </w:rPr>
              <w:object w:dxaOrig="345" w:dyaOrig="225" w14:anchorId="1A3AF8CC">
                <v:shape id="_x0000_i1109" type="#_x0000_t75" style="width:17.65pt;height:11.55pt" o:ole="">
                  <v:imagedata r:id="rId158" o:title=""/>
                </v:shape>
                <o:OLEObject Type="Embed" ProgID="Equation.DSMT4" ShapeID="_x0000_i1109" DrawAspect="Content" ObjectID="_1674893109" r:id="rId159"/>
              </w:object>
            </w:r>
          </w:p>
        </w:tc>
      </w:tr>
      <w:tr w:rsidR="00C54AE1" w14:paraId="672E0498"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DCE92"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442A7ED2" w14:textId="77777777" w:rsidR="00C54AE1" w:rsidRDefault="00C54AE1" w:rsidP="005818B9">
            <w:pPr>
              <w:pStyle w:val="table"/>
            </w:pPr>
            <w:r>
              <w:t>Barbara</w:t>
            </w:r>
          </w:p>
        </w:tc>
        <w:tc>
          <w:tcPr>
            <w:tcW w:w="456" w:type="pct"/>
            <w:tcBorders>
              <w:top w:val="single" w:sz="4" w:space="0" w:color="000000"/>
              <w:left w:val="single" w:sz="4" w:space="0" w:color="000000"/>
              <w:bottom w:val="single" w:sz="4" w:space="0" w:color="000000"/>
              <w:right w:val="single" w:sz="4" w:space="0" w:color="000000"/>
            </w:tcBorders>
            <w:hideMark/>
          </w:tcPr>
          <w:p w14:paraId="2D501894" w14:textId="77777777" w:rsidR="00C54AE1" w:rsidRDefault="00C54AE1" w:rsidP="005818B9">
            <w:pPr>
              <w:pStyle w:val="table"/>
            </w:pPr>
            <w:r>
              <w:t>32322</w:t>
            </w:r>
          </w:p>
        </w:tc>
        <w:tc>
          <w:tcPr>
            <w:tcW w:w="434" w:type="pct"/>
            <w:tcBorders>
              <w:top w:val="single" w:sz="4" w:space="0" w:color="000000"/>
              <w:left w:val="single" w:sz="4" w:space="0" w:color="000000"/>
              <w:bottom w:val="single" w:sz="4" w:space="0" w:color="000000"/>
              <w:right w:val="single" w:sz="4" w:space="0" w:color="000000"/>
            </w:tcBorders>
            <w:hideMark/>
          </w:tcPr>
          <w:p w14:paraId="74CBBAE2" w14:textId="77777777" w:rsidR="00C54AE1" w:rsidRDefault="00C54AE1" w:rsidP="005818B9">
            <w:pPr>
              <w:pStyle w:val="table"/>
            </w:pPr>
            <w:r>
              <w:t>27709</w:t>
            </w:r>
          </w:p>
        </w:tc>
        <w:tc>
          <w:tcPr>
            <w:tcW w:w="526" w:type="pct"/>
            <w:tcBorders>
              <w:top w:val="single" w:sz="4" w:space="0" w:color="000000"/>
              <w:left w:val="single" w:sz="4" w:space="0" w:color="000000"/>
              <w:bottom w:val="single" w:sz="4" w:space="0" w:color="000000"/>
              <w:right w:val="single" w:sz="4" w:space="0" w:color="000000"/>
            </w:tcBorders>
            <w:hideMark/>
          </w:tcPr>
          <w:p w14:paraId="46CD5721" w14:textId="77777777" w:rsidR="00C54AE1" w:rsidRDefault="00C54AE1" w:rsidP="005818B9">
            <w:pPr>
              <w:pStyle w:val="table"/>
            </w:pPr>
            <w:r>
              <w:t>1141</w:t>
            </w:r>
          </w:p>
        </w:tc>
        <w:tc>
          <w:tcPr>
            <w:tcW w:w="554" w:type="pct"/>
            <w:tcBorders>
              <w:top w:val="single" w:sz="4" w:space="0" w:color="000000"/>
              <w:left w:val="single" w:sz="4" w:space="0" w:color="000000"/>
              <w:bottom w:val="single" w:sz="4" w:space="0" w:color="000000"/>
              <w:right w:val="single" w:sz="4" w:space="0" w:color="000000"/>
            </w:tcBorders>
            <w:hideMark/>
          </w:tcPr>
          <w:p w14:paraId="4E945D89" w14:textId="77777777" w:rsidR="00C54AE1" w:rsidRDefault="00C54AE1" w:rsidP="005818B9">
            <w:pPr>
              <w:pStyle w:val="table"/>
            </w:pPr>
            <w:r>
              <w:t>1,441</w:t>
            </w:r>
          </w:p>
        </w:tc>
        <w:tc>
          <w:tcPr>
            <w:tcW w:w="612" w:type="pct"/>
            <w:tcBorders>
              <w:top w:val="single" w:sz="4" w:space="0" w:color="000000"/>
              <w:left w:val="single" w:sz="4" w:space="0" w:color="000000"/>
              <w:bottom w:val="single" w:sz="4" w:space="0" w:color="000000"/>
              <w:right w:val="single" w:sz="4" w:space="0" w:color="000000"/>
            </w:tcBorders>
            <w:hideMark/>
          </w:tcPr>
          <w:p w14:paraId="2CD534BA" w14:textId="77777777" w:rsidR="00C54AE1" w:rsidRDefault="00C54AE1" w:rsidP="005818B9">
            <w:pPr>
              <w:pStyle w:val="table"/>
            </w:pPr>
            <w:r>
              <w:t>3,26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5482E3" w14:textId="77777777" w:rsidR="00C54AE1" w:rsidRDefault="00C54AE1" w:rsidP="005818B9">
            <w:pPr>
              <w:rPr>
                <w:sz w:val="18"/>
                <w:szCs w:val="24"/>
              </w:rPr>
            </w:pPr>
          </w:p>
        </w:tc>
      </w:tr>
      <w:tr w:rsidR="00C54AE1" w14:paraId="3142F20A"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733C05"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3ED26EDF" w14:textId="77777777" w:rsidR="00C54AE1" w:rsidRDefault="00C54AE1" w:rsidP="005818B9">
            <w:pPr>
              <w:pStyle w:val="table"/>
            </w:pPr>
            <w:r>
              <w:t>Airfield</w:t>
            </w:r>
          </w:p>
        </w:tc>
        <w:tc>
          <w:tcPr>
            <w:tcW w:w="456" w:type="pct"/>
            <w:tcBorders>
              <w:top w:val="single" w:sz="4" w:space="0" w:color="000000"/>
              <w:left w:val="single" w:sz="4" w:space="0" w:color="000000"/>
              <w:bottom w:val="single" w:sz="4" w:space="0" w:color="000000"/>
              <w:right w:val="single" w:sz="4" w:space="0" w:color="000000"/>
            </w:tcBorders>
            <w:hideMark/>
          </w:tcPr>
          <w:p w14:paraId="29F43FF3" w14:textId="77777777" w:rsidR="00C54AE1" w:rsidRDefault="00C54AE1" w:rsidP="005818B9">
            <w:pPr>
              <w:pStyle w:val="table"/>
            </w:pPr>
            <w:r>
              <w:t>47414</w:t>
            </w:r>
          </w:p>
        </w:tc>
        <w:tc>
          <w:tcPr>
            <w:tcW w:w="434" w:type="pct"/>
            <w:tcBorders>
              <w:top w:val="single" w:sz="4" w:space="0" w:color="000000"/>
              <w:left w:val="single" w:sz="4" w:space="0" w:color="000000"/>
              <w:bottom w:val="single" w:sz="4" w:space="0" w:color="000000"/>
              <w:right w:val="single" w:sz="4" w:space="0" w:color="000000"/>
            </w:tcBorders>
            <w:hideMark/>
          </w:tcPr>
          <w:p w14:paraId="1A460613" w14:textId="77777777" w:rsidR="00C54AE1" w:rsidRDefault="00C54AE1" w:rsidP="005818B9">
            <w:pPr>
              <w:pStyle w:val="table"/>
            </w:pPr>
            <w:r>
              <w:t>35097</w:t>
            </w:r>
          </w:p>
        </w:tc>
        <w:tc>
          <w:tcPr>
            <w:tcW w:w="526" w:type="pct"/>
            <w:tcBorders>
              <w:top w:val="single" w:sz="4" w:space="0" w:color="000000"/>
              <w:left w:val="single" w:sz="4" w:space="0" w:color="000000"/>
              <w:bottom w:val="single" w:sz="4" w:space="0" w:color="000000"/>
              <w:right w:val="single" w:sz="4" w:space="0" w:color="000000"/>
            </w:tcBorders>
            <w:hideMark/>
          </w:tcPr>
          <w:p w14:paraId="0B63D49B" w14:textId="77777777" w:rsidR="00C54AE1" w:rsidRDefault="00C54AE1" w:rsidP="005818B9">
            <w:pPr>
              <w:pStyle w:val="table"/>
            </w:pPr>
            <w:r>
              <w:t>977</w:t>
            </w:r>
          </w:p>
        </w:tc>
        <w:tc>
          <w:tcPr>
            <w:tcW w:w="554" w:type="pct"/>
            <w:tcBorders>
              <w:top w:val="single" w:sz="4" w:space="0" w:color="000000"/>
              <w:left w:val="single" w:sz="4" w:space="0" w:color="000000"/>
              <w:bottom w:val="single" w:sz="4" w:space="0" w:color="000000"/>
              <w:right w:val="single" w:sz="4" w:space="0" w:color="000000"/>
            </w:tcBorders>
            <w:hideMark/>
          </w:tcPr>
          <w:p w14:paraId="0FDFFFA6" w14:textId="77777777" w:rsidR="00C54AE1" w:rsidRDefault="00C54AE1" w:rsidP="005818B9">
            <w:pPr>
              <w:pStyle w:val="table"/>
            </w:pPr>
            <w:r>
              <w:t>1,415</w:t>
            </w:r>
          </w:p>
        </w:tc>
        <w:tc>
          <w:tcPr>
            <w:tcW w:w="612" w:type="pct"/>
            <w:tcBorders>
              <w:top w:val="single" w:sz="4" w:space="0" w:color="000000"/>
              <w:left w:val="single" w:sz="4" w:space="0" w:color="000000"/>
              <w:bottom w:val="single" w:sz="4" w:space="0" w:color="000000"/>
              <w:right w:val="single" w:sz="4" w:space="0" w:color="000000"/>
            </w:tcBorders>
            <w:hideMark/>
          </w:tcPr>
          <w:p w14:paraId="1F5F45C5" w14:textId="77777777" w:rsidR="00C54AE1" w:rsidRDefault="00C54AE1" w:rsidP="005818B9">
            <w:pPr>
              <w:pStyle w:val="table"/>
            </w:pPr>
            <w:r>
              <w:t>3,45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44E77" w14:textId="77777777" w:rsidR="00C54AE1" w:rsidRDefault="00C54AE1" w:rsidP="005818B9">
            <w:pPr>
              <w:rPr>
                <w:sz w:val="18"/>
                <w:szCs w:val="24"/>
              </w:rPr>
            </w:pPr>
          </w:p>
        </w:tc>
      </w:tr>
      <w:tr w:rsidR="00C54AE1" w14:paraId="75BDD295"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704C360F" w14:textId="77777777" w:rsidR="00C54AE1" w:rsidRDefault="00C54AE1" w:rsidP="005818B9">
            <w:pPr>
              <w:pStyle w:val="table"/>
            </w:pPr>
            <w:r>
              <w:t>Scanline3x3 [13]</w:t>
            </w:r>
          </w:p>
        </w:tc>
        <w:tc>
          <w:tcPr>
            <w:tcW w:w="710" w:type="pct"/>
            <w:tcBorders>
              <w:top w:val="single" w:sz="4" w:space="0" w:color="000000"/>
              <w:left w:val="single" w:sz="4" w:space="0" w:color="000000"/>
              <w:bottom w:val="single" w:sz="4" w:space="0" w:color="000000"/>
              <w:right w:val="single" w:sz="4" w:space="0" w:color="000000"/>
            </w:tcBorders>
            <w:hideMark/>
          </w:tcPr>
          <w:p w14:paraId="36C2C1C7" w14:textId="77777777" w:rsidR="00C54AE1" w:rsidRDefault="00C54AE1" w:rsidP="005818B9">
            <w:pPr>
              <w:pStyle w:val="table"/>
            </w:pPr>
            <w:r>
              <w:t>Lena</w:t>
            </w:r>
          </w:p>
        </w:tc>
        <w:tc>
          <w:tcPr>
            <w:tcW w:w="456" w:type="pct"/>
            <w:tcBorders>
              <w:top w:val="single" w:sz="4" w:space="0" w:color="000000"/>
              <w:left w:val="single" w:sz="4" w:space="0" w:color="000000"/>
              <w:bottom w:val="single" w:sz="4" w:space="0" w:color="000000"/>
              <w:right w:val="single" w:sz="4" w:space="0" w:color="000000"/>
            </w:tcBorders>
            <w:hideMark/>
          </w:tcPr>
          <w:p w14:paraId="6890D186" w14:textId="77777777" w:rsidR="00C54AE1" w:rsidRDefault="00C54AE1" w:rsidP="005818B9">
            <w:pPr>
              <w:pStyle w:val="table"/>
            </w:pPr>
            <w:r>
              <w:t>33078</w:t>
            </w:r>
          </w:p>
        </w:tc>
        <w:tc>
          <w:tcPr>
            <w:tcW w:w="434" w:type="pct"/>
            <w:tcBorders>
              <w:top w:val="single" w:sz="4" w:space="0" w:color="000000"/>
              <w:left w:val="single" w:sz="4" w:space="0" w:color="000000"/>
              <w:bottom w:val="single" w:sz="4" w:space="0" w:color="000000"/>
              <w:right w:val="single" w:sz="4" w:space="0" w:color="000000"/>
            </w:tcBorders>
            <w:hideMark/>
          </w:tcPr>
          <w:p w14:paraId="16C2E08B" w14:textId="77777777" w:rsidR="00C54AE1" w:rsidRDefault="00C54AE1" w:rsidP="005818B9">
            <w:pPr>
              <w:pStyle w:val="table"/>
            </w:pPr>
            <w:r>
              <w:t>25401</w:t>
            </w:r>
          </w:p>
        </w:tc>
        <w:tc>
          <w:tcPr>
            <w:tcW w:w="526" w:type="pct"/>
            <w:tcBorders>
              <w:top w:val="single" w:sz="4" w:space="0" w:color="000000"/>
              <w:left w:val="single" w:sz="4" w:space="0" w:color="000000"/>
              <w:bottom w:val="single" w:sz="4" w:space="0" w:color="000000"/>
              <w:right w:val="single" w:sz="4" w:space="0" w:color="000000"/>
            </w:tcBorders>
            <w:hideMark/>
          </w:tcPr>
          <w:p w14:paraId="4D2CE653" w14:textId="77777777" w:rsidR="00C54AE1" w:rsidRDefault="00C54AE1" w:rsidP="005818B9">
            <w:pPr>
              <w:pStyle w:val="table"/>
            </w:pPr>
            <w:r>
              <w:t>602</w:t>
            </w:r>
          </w:p>
        </w:tc>
        <w:tc>
          <w:tcPr>
            <w:tcW w:w="554" w:type="pct"/>
            <w:tcBorders>
              <w:top w:val="single" w:sz="4" w:space="0" w:color="000000"/>
              <w:left w:val="single" w:sz="4" w:space="0" w:color="000000"/>
              <w:bottom w:val="single" w:sz="4" w:space="0" w:color="000000"/>
              <w:right w:val="single" w:sz="4" w:space="0" w:color="000000"/>
            </w:tcBorders>
            <w:hideMark/>
          </w:tcPr>
          <w:p w14:paraId="4E8CCFF9" w14:textId="77777777" w:rsidR="00C54AE1" w:rsidRDefault="00C54AE1" w:rsidP="005818B9">
            <w:pPr>
              <w:pStyle w:val="table"/>
            </w:pPr>
            <w:r>
              <w:t>1,043</w:t>
            </w:r>
          </w:p>
        </w:tc>
        <w:tc>
          <w:tcPr>
            <w:tcW w:w="612" w:type="pct"/>
            <w:tcBorders>
              <w:top w:val="single" w:sz="4" w:space="0" w:color="000000"/>
              <w:left w:val="single" w:sz="4" w:space="0" w:color="000000"/>
              <w:bottom w:val="single" w:sz="4" w:space="0" w:color="000000"/>
              <w:right w:val="single" w:sz="4" w:space="0" w:color="000000"/>
            </w:tcBorders>
            <w:hideMark/>
          </w:tcPr>
          <w:p w14:paraId="0B136AC9" w14:textId="77777777" w:rsidR="00C54AE1" w:rsidRDefault="00C54AE1" w:rsidP="005818B9">
            <w:pPr>
              <w:pStyle w:val="table"/>
            </w:pPr>
            <w:r>
              <w:t>&lt; 4</w:t>
            </w:r>
          </w:p>
        </w:tc>
        <w:tc>
          <w:tcPr>
            <w:tcW w:w="731" w:type="pct"/>
            <w:vMerge w:val="restart"/>
            <w:tcBorders>
              <w:top w:val="single" w:sz="4" w:space="0" w:color="000000"/>
              <w:left w:val="single" w:sz="4" w:space="0" w:color="000000"/>
              <w:bottom w:val="single" w:sz="4" w:space="0" w:color="000000"/>
              <w:right w:val="single" w:sz="4" w:space="0" w:color="000000"/>
            </w:tcBorders>
            <w:vAlign w:val="center"/>
          </w:tcPr>
          <w:p w14:paraId="02F46702" w14:textId="77777777" w:rsidR="00C54AE1" w:rsidRDefault="00C54AE1" w:rsidP="005818B9">
            <w:pPr>
              <w:pStyle w:val="table"/>
            </w:pPr>
          </w:p>
          <w:p w14:paraId="75205DDD" w14:textId="77777777" w:rsidR="00C54AE1" w:rsidRDefault="00C54AE1" w:rsidP="005818B9">
            <w:pPr>
              <w:pStyle w:val="table"/>
            </w:pPr>
            <w:r>
              <w:rPr>
                <w:rFonts w:eastAsia="Calibri"/>
              </w:rPr>
              <w:object w:dxaOrig="1125" w:dyaOrig="255" w14:anchorId="63675BB6">
                <v:shape id="_x0000_i1110" type="#_x0000_t75" style="width:56.4pt;height:12.9pt" o:ole="">
                  <v:imagedata r:id="rId160" o:title=""/>
                </v:shape>
                <o:OLEObject Type="Embed" ProgID="Equation.DSMT4" ShapeID="_x0000_i1110" DrawAspect="Content" ObjectID="_1674893110" r:id="rId161"/>
              </w:object>
            </w:r>
          </w:p>
        </w:tc>
      </w:tr>
      <w:tr w:rsidR="00C54AE1" w14:paraId="57C4D26E"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4933F"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77D187C3" w14:textId="77777777" w:rsidR="00C54AE1" w:rsidRDefault="00C54AE1" w:rsidP="005818B9">
            <w:pPr>
              <w:pStyle w:val="table"/>
            </w:pPr>
            <w:r>
              <w:t>Barbara</w:t>
            </w:r>
          </w:p>
        </w:tc>
        <w:tc>
          <w:tcPr>
            <w:tcW w:w="456" w:type="pct"/>
            <w:tcBorders>
              <w:top w:val="single" w:sz="4" w:space="0" w:color="000000"/>
              <w:left w:val="single" w:sz="4" w:space="0" w:color="000000"/>
              <w:bottom w:val="single" w:sz="4" w:space="0" w:color="000000"/>
              <w:right w:val="single" w:sz="4" w:space="0" w:color="000000"/>
            </w:tcBorders>
            <w:hideMark/>
          </w:tcPr>
          <w:p w14:paraId="3C5246AA" w14:textId="77777777" w:rsidR="00C54AE1" w:rsidRDefault="00C54AE1" w:rsidP="005818B9">
            <w:pPr>
              <w:pStyle w:val="table"/>
            </w:pPr>
            <w:r>
              <w:t>32322</w:t>
            </w:r>
          </w:p>
        </w:tc>
        <w:tc>
          <w:tcPr>
            <w:tcW w:w="434" w:type="pct"/>
            <w:tcBorders>
              <w:top w:val="single" w:sz="4" w:space="0" w:color="000000"/>
              <w:left w:val="single" w:sz="4" w:space="0" w:color="000000"/>
              <w:bottom w:val="single" w:sz="4" w:space="0" w:color="000000"/>
              <w:right w:val="single" w:sz="4" w:space="0" w:color="000000"/>
            </w:tcBorders>
            <w:hideMark/>
          </w:tcPr>
          <w:p w14:paraId="3B6DC74B" w14:textId="77777777" w:rsidR="00C54AE1" w:rsidRDefault="00C54AE1" w:rsidP="005818B9">
            <w:pPr>
              <w:pStyle w:val="table"/>
            </w:pPr>
            <w:r>
              <w:t>27626</w:t>
            </w:r>
          </w:p>
        </w:tc>
        <w:tc>
          <w:tcPr>
            <w:tcW w:w="526" w:type="pct"/>
            <w:tcBorders>
              <w:top w:val="single" w:sz="4" w:space="0" w:color="000000"/>
              <w:left w:val="single" w:sz="4" w:space="0" w:color="000000"/>
              <w:bottom w:val="single" w:sz="4" w:space="0" w:color="000000"/>
              <w:right w:val="single" w:sz="4" w:space="0" w:color="000000"/>
            </w:tcBorders>
            <w:hideMark/>
          </w:tcPr>
          <w:p w14:paraId="7D83526C" w14:textId="77777777" w:rsidR="00C54AE1" w:rsidRDefault="00C54AE1" w:rsidP="005818B9">
            <w:pPr>
              <w:pStyle w:val="table"/>
            </w:pPr>
            <w:r>
              <w:t>548</w:t>
            </w:r>
          </w:p>
        </w:tc>
        <w:tc>
          <w:tcPr>
            <w:tcW w:w="554" w:type="pct"/>
            <w:tcBorders>
              <w:top w:val="single" w:sz="4" w:space="0" w:color="000000"/>
              <w:left w:val="single" w:sz="4" w:space="0" w:color="000000"/>
              <w:bottom w:val="single" w:sz="4" w:space="0" w:color="000000"/>
              <w:right w:val="single" w:sz="4" w:space="0" w:color="000000"/>
            </w:tcBorders>
            <w:hideMark/>
          </w:tcPr>
          <w:p w14:paraId="31FDF2B2" w14:textId="77777777" w:rsidR="00C54AE1" w:rsidRDefault="00C54AE1" w:rsidP="005818B9">
            <w:pPr>
              <w:pStyle w:val="table"/>
            </w:pPr>
            <w:r>
              <w:t>0,993</w:t>
            </w:r>
          </w:p>
        </w:tc>
        <w:tc>
          <w:tcPr>
            <w:tcW w:w="612" w:type="pct"/>
            <w:tcBorders>
              <w:top w:val="single" w:sz="4" w:space="0" w:color="000000"/>
              <w:left w:val="single" w:sz="4" w:space="0" w:color="000000"/>
              <w:bottom w:val="single" w:sz="4" w:space="0" w:color="000000"/>
              <w:right w:val="single" w:sz="4" w:space="0" w:color="000000"/>
            </w:tcBorders>
            <w:hideMark/>
          </w:tcPr>
          <w:p w14:paraId="76545B12" w14:textId="77777777" w:rsidR="00C54AE1" w:rsidRDefault="00C54AE1" w:rsidP="005818B9">
            <w:pPr>
              <w:pStyle w:val="table"/>
            </w:pPr>
            <w:r>
              <w:t>&lt;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36BB86" w14:textId="77777777" w:rsidR="00C54AE1" w:rsidRDefault="00C54AE1" w:rsidP="005818B9">
            <w:pPr>
              <w:rPr>
                <w:sz w:val="18"/>
                <w:szCs w:val="24"/>
              </w:rPr>
            </w:pPr>
          </w:p>
        </w:tc>
      </w:tr>
      <w:tr w:rsidR="00C54AE1" w14:paraId="772A4054"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C99C21"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3577737C" w14:textId="77777777" w:rsidR="00C54AE1" w:rsidRDefault="00C54AE1" w:rsidP="005818B9">
            <w:pPr>
              <w:pStyle w:val="table"/>
            </w:pPr>
            <w:r>
              <w:t>Airfield</w:t>
            </w:r>
          </w:p>
        </w:tc>
        <w:tc>
          <w:tcPr>
            <w:tcW w:w="456" w:type="pct"/>
            <w:tcBorders>
              <w:top w:val="single" w:sz="4" w:space="0" w:color="000000"/>
              <w:left w:val="single" w:sz="4" w:space="0" w:color="000000"/>
              <w:bottom w:val="single" w:sz="4" w:space="0" w:color="000000"/>
              <w:right w:val="single" w:sz="4" w:space="0" w:color="000000"/>
            </w:tcBorders>
            <w:hideMark/>
          </w:tcPr>
          <w:p w14:paraId="42961930" w14:textId="77777777" w:rsidR="00C54AE1" w:rsidRDefault="00C54AE1" w:rsidP="005818B9">
            <w:pPr>
              <w:pStyle w:val="table"/>
            </w:pPr>
            <w:r>
              <w:t>47414</w:t>
            </w:r>
          </w:p>
        </w:tc>
        <w:tc>
          <w:tcPr>
            <w:tcW w:w="434" w:type="pct"/>
            <w:tcBorders>
              <w:top w:val="single" w:sz="4" w:space="0" w:color="000000"/>
              <w:left w:val="single" w:sz="4" w:space="0" w:color="000000"/>
              <w:bottom w:val="single" w:sz="4" w:space="0" w:color="000000"/>
              <w:right w:val="single" w:sz="4" w:space="0" w:color="000000"/>
            </w:tcBorders>
            <w:hideMark/>
          </w:tcPr>
          <w:p w14:paraId="135128AC" w14:textId="77777777" w:rsidR="00C54AE1" w:rsidRDefault="00C54AE1" w:rsidP="005818B9">
            <w:pPr>
              <w:pStyle w:val="table"/>
            </w:pPr>
            <w:r>
              <w:t>34573</w:t>
            </w:r>
          </w:p>
        </w:tc>
        <w:tc>
          <w:tcPr>
            <w:tcW w:w="526" w:type="pct"/>
            <w:tcBorders>
              <w:top w:val="single" w:sz="4" w:space="0" w:color="000000"/>
              <w:left w:val="single" w:sz="4" w:space="0" w:color="000000"/>
              <w:bottom w:val="single" w:sz="4" w:space="0" w:color="000000"/>
              <w:right w:val="single" w:sz="4" w:space="0" w:color="000000"/>
            </w:tcBorders>
            <w:hideMark/>
          </w:tcPr>
          <w:p w14:paraId="2B9206FB" w14:textId="77777777" w:rsidR="00C54AE1" w:rsidRDefault="00C54AE1" w:rsidP="005818B9">
            <w:pPr>
              <w:pStyle w:val="table"/>
            </w:pPr>
            <w:r>
              <w:t>318</w:t>
            </w:r>
          </w:p>
        </w:tc>
        <w:tc>
          <w:tcPr>
            <w:tcW w:w="554" w:type="pct"/>
            <w:tcBorders>
              <w:top w:val="single" w:sz="4" w:space="0" w:color="000000"/>
              <w:left w:val="single" w:sz="4" w:space="0" w:color="000000"/>
              <w:bottom w:val="single" w:sz="4" w:space="0" w:color="000000"/>
              <w:right w:val="single" w:sz="4" w:space="0" w:color="000000"/>
            </w:tcBorders>
            <w:hideMark/>
          </w:tcPr>
          <w:p w14:paraId="1C22A360" w14:textId="77777777" w:rsidR="00C54AE1" w:rsidRDefault="00C54AE1" w:rsidP="005818B9">
            <w:pPr>
              <w:pStyle w:val="table"/>
            </w:pPr>
            <w:r>
              <w:t>1,113</w:t>
            </w:r>
          </w:p>
        </w:tc>
        <w:tc>
          <w:tcPr>
            <w:tcW w:w="612" w:type="pct"/>
            <w:tcBorders>
              <w:top w:val="single" w:sz="4" w:space="0" w:color="000000"/>
              <w:left w:val="single" w:sz="4" w:space="0" w:color="000000"/>
              <w:bottom w:val="single" w:sz="4" w:space="0" w:color="000000"/>
              <w:right w:val="single" w:sz="4" w:space="0" w:color="000000"/>
            </w:tcBorders>
            <w:hideMark/>
          </w:tcPr>
          <w:p w14:paraId="77E26BB2" w14:textId="77777777" w:rsidR="00C54AE1" w:rsidRDefault="00C54AE1" w:rsidP="005818B9">
            <w:pPr>
              <w:pStyle w:val="table"/>
            </w:pPr>
            <w:r>
              <w:t>&lt;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A72FE" w14:textId="77777777" w:rsidR="00C54AE1" w:rsidRDefault="00C54AE1" w:rsidP="005818B9">
            <w:pPr>
              <w:rPr>
                <w:sz w:val="18"/>
                <w:szCs w:val="24"/>
              </w:rPr>
            </w:pPr>
          </w:p>
        </w:tc>
      </w:tr>
      <w:tr w:rsidR="00C54AE1" w14:paraId="5AD553B4"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2AF2D05A" w14:textId="77777777" w:rsidR="00C54AE1" w:rsidRDefault="00C54AE1" w:rsidP="005818B9">
            <w:pPr>
              <w:pStyle w:val="table"/>
            </w:pPr>
            <w:r>
              <w:t>Scanline - spiral order [13]</w:t>
            </w:r>
          </w:p>
        </w:tc>
        <w:tc>
          <w:tcPr>
            <w:tcW w:w="710" w:type="pct"/>
            <w:tcBorders>
              <w:top w:val="single" w:sz="4" w:space="0" w:color="000000"/>
              <w:left w:val="single" w:sz="4" w:space="0" w:color="000000"/>
              <w:bottom w:val="single" w:sz="4" w:space="0" w:color="000000"/>
              <w:right w:val="single" w:sz="4" w:space="0" w:color="000000"/>
            </w:tcBorders>
            <w:hideMark/>
          </w:tcPr>
          <w:p w14:paraId="402FCDA9" w14:textId="77777777" w:rsidR="00C54AE1" w:rsidRDefault="00C54AE1" w:rsidP="005818B9">
            <w:pPr>
              <w:pStyle w:val="table"/>
            </w:pPr>
            <w:r>
              <w:t>Lena</w:t>
            </w:r>
          </w:p>
        </w:tc>
        <w:tc>
          <w:tcPr>
            <w:tcW w:w="456" w:type="pct"/>
            <w:tcBorders>
              <w:top w:val="single" w:sz="4" w:space="0" w:color="000000"/>
              <w:left w:val="single" w:sz="4" w:space="0" w:color="000000"/>
              <w:bottom w:val="single" w:sz="4" w:space="0" w:color="000000"/>
              <w:right w:val="single" w:sz="4" w:space="0" w:color="000000"/>
            </w:tcBorders>
            <w:hideMark/>
          </w:tcPr>
          <w:p w14:paraId="04F19262" w14:textId="77777777" w:rsidR="00C54AE1" w:rsidRDefault="00C54AE1" w:rsidP="005818B9">
            <w:pPr>
              <w:pStyle w:val="table"/>
            </w:pPr>
            <w:r>
              <w:t>33078</w:t>
            </w:r>
          </w:p>
        </w:tc>
        <w:tc>
          <w:tcPr>
            <w:tcW w:w="434" w:type="pct"/>
            <w:tcBorders>
              <w:top w:val="single" w:sz="4" w:space="0" w:color="000000"/>
              <w:left w:val="single" w:sz="4" w:space="0" w:color="000000"/>
              <w:bottom w:val="single" w:sz="4" w:space="0" w:color="000000"/>
              <w:right w:val="single" w:sz="4" w:space="0" w:color="000000"/>
            </w:tcBorders>
            <w:hideMark/>
          </w:tcPr>
          <w:p w14:paraId="42895FBE" w14:textId="77777777" w:rsidR="00C54AE1" w:rsidRDefault="00C54AE1" w:rsidP="005818B9">
            <w:pPr>
              <w:pStyle w:val="table"/>
            </w:pPr>
            <w:r>
              <w:t>23304</w:t>
            </w:r>
          </w:p>
        </w:tc>
        <w:tc>
          <w:tcPr>
            <w:tcW w:w="526" w:type="pct"/>
            <w:tcBorders>
              <w:top w:val="single" w:sz="4" w:space="0" w:color="000000"/>
              <w:left w:val="single" w:sz="4" w:space="0" w:color="000000"/>
              <w:bottom w:val="single" w:sz="4" w:space="0" w:color="000000"/>
              <w:right w:val="single" w:sz="4" w:space="0" w:color="000000"/>
            </w:tcBorders>
            <w:hideMark/>
          </w:tcPr>
          <w:p w14:paraId="2B2AC0F6"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2239550B" w14:textId="77777777" w:rsidR="00C54AE1" w:rsidRDefault="00C54AE1" w:rsidP="005818B9">
            <w:pPr>
              <w:pStyle w:val="table"/>
            </w:pPr>
            <w:r>
              <w:t>0,625</w:t>
            </w:r>
          </w:p>
        </w:tc>
        <w:tc>
          <w:tcPr>
            <w:tcW w:w="612" w:type="pct"/>
            <w:tcBorders>
              <w:top w:val="single" w:sz="4" w:space="0" w:color="000000"/>
              <w:left w:val="single" w:sz="4" w:space="0" w:color="000000"/>
              <w:bottom w:val="single" w:sz="4" w:space="0" w:color="000000"/>
              <w:right w:val="single" w:sz="4" w:space="0" w:color="000000"/>
            </w:tcBorders>
            <w:hideMark/>
          </w:tcPr>
          <w:p w14:paraId="0C8038E7" w14:textId="77777777" w:rsidR="00C54AE1" w:rsidRDefault="00C54AE1" w:rsidP="005818B9">
            <w:pPr>
              <w:pStyle w:val="table"/>
            </w:pPr>
            <w:r>
              <w:t>&lt; 4</w:t>
            </w:r>
          </w:p>
        </w:tc>
        <w:tc>
          <w:tcPr>
            <w:tcW w:w="731" w:type="pct"/>
            <w:vMerge w:val="restart"/>
            <w:tcBorders>
              <w:top w:val="single" w:sz="4" w:space="0" w:color="000000"/>
              <w:left w:val="single" w:sz="4" w:space="0" w:color="000000"/>
              <w:bottom w:val="single" w:sz="4" w:space="0" w:color="000000"/>
              <w:right w:val="single" w:sz="4" w:space="0" w:color="000000"/>
            </w:tcBorders>
            <w:vAlign w:val="center"/>
          </w:tcPr>
          <w:p w14:paraId="2E13A859" w14:textId="77777777" w:rsidR="00C54AE1" w:rsidRDefault="00C54AE1" w:rsidP="005818B9">
            <w:pPr>
              <w:pStyle w:val="table"/>
            </w:pPr>
          </w:p>
          <w:p w14:paraId="432E1B2D" w14:textId="77777777" w:rsidR="00C54AE1" w:rsidRDefault="00C54AE1" w:rsidP="005818B9">
            <w:pPr>
              <w:pStyle w:val="table"/>
            </w:pPr>
            <w:r>
              <w:rPr>
                <w:rFonts w:eastAsia="Calibri"/>
              </w:rPr>
              <w:object w:dxaOrig="1035" w:dyaOrig="225" w14:anchorId="0F363867">
                <v:shape id="_x0000_i1111" type="#_x0000_t75" style="width:51.6pt;height:11.55pt" o:ole="">
                  <v:imagedata r:id="rId160" o:title=""/>
                </v:shape>
                <o:OLEObject Type="Embed" ProgID="Equation.DSMT4" ShapeID="_x0000_i1111" DrawAspect="Content" ObjectID="_1674893111" r:id="rId162"/>
              </w:object>
            </w:r>
          </w:p>
        </w:tc>
      </w:tr>
      <w:tr w:rsidR="00C54AE1" w14:paraId="43B0F566"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90FBC"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21DD75FE" w14:textId="77777777" w:rsidR="00C54AE1" w:rsidRDefault="00C54AE1" w:rsidP="005818B9">
            <w:pPr>
              <w:pStyle w:val="table"/>
            </w:pPr>
            <w:r>
              <w:t>Barbara</w:t>
            </w:r>
          </w:p>
        </w:tc>
        <w:tc>
          <w:tcPr>
            <w:tcW w:w="456" w:type="pct"/>
            <w:tcBorders>
              <w:top w:val="single" w:sz="4" w:space="0" w:color="000000"/>
              <w:left w:val="single" w:sz="4" w:space="0" w:color="000000"/>
              <w:bottom w:val="single" w:sz="4" w:space="0" w:color="000000"/>
              <w:right w:val="single" w:sz="4" w:space="0" w:color="000000"/>
            </w:tcBorders>
            <w:hideMark/>
          </w:tcPr>
          <w:p w14:paraId="48044AD1" w14:textId="77777777" w:rsidR="00C54AE1" w:rsidRDefault="00C54AE1" w:rsidP="005818B9">
            <w:pPr>
              <w:pStyle w:val="table"/>
            </w:pPr>
            <w:r>
              <w:t>32322</w:t>
            </w:r>
          </w:p>
        </w:tc>
        <w:tc>
          <w:tcPr>
            <w:tcW w:w="434" w:type="pct"/>
            <w:tcBorders>
              <w:top w:val="single" w:sz="4" w:space="0" w:color="000000"/>
              <w:left w:val="single" w:sz="4" w:space="0" w:color="000000"/>
              <w:bottom w:val="single" w:sz="4" w:space="0" w:color="000000"/>
              <w:right w:val="single" w:sz="4" w:space="0" w:color="000000"/>
            </w:tcBorders>
            <w:hideMark/>
          </w:tcPr>
          <w:p w14:paraId="67B720F2" w14:textId="77777777" w:rsidR="00C54AE1" w:rsidRDefault="00C54AE1" w:rsidP="005818B9">
            <w:pPr>
              <w:pStyle w:val="table"/>
            </w:pPr>
            <w:r>
              <w:t>25894</w:t>
            </w:r>
          </w:p>
        </w:tc>
        <w:tc>
          <w:tcPr>
            <w:tcW w:w="526" w:type="pct"/>
            <w:tcBorders>
              <w:top w:val="single" w:sz="4" w:space="0" w:color="000000"/>
              <w:left w:val="single" w:sz="4" w:space="0" w:color="000000"/>
              <w:bottom w:val="single" w:sz="4" w:space="0" w:color="000000"/>
              <w:right w:val="single" w:sz="4" w:space="0" w:color="000000"/>
            </w:tcBorders>
            <w:hideMark/>
          </w:tcPr>
          <w:p w14:paraId="7777C8C4"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495DF3C6" w14:textId="77777777" w:rsidR="00C54AE1" w:rsidRDefault="00C54AE1" w:rsidP="005818B9">
            <w:pPr>
              <w:pStyle w:val="table"/>
            </w:pPr>
            <w:r>
              <w:t>0,577</w:t>
            </w:r>
          </w:p>
        </w:tc>
        <w:tc>
          <w:tcPr>
            <w:tcW w:w="612" w:type="pct"/>
            <w:tcBorders>
              <w:top w:val="single" w:sz="4" w:space="0" w:color="000000"/>
              <w:left w:val="single" w:sz="4" w:space="0" w:color="000000"/>
              <w:bottom w:val="single" w:sz="4" w:space="0" w:color="000000"/>
              <w:right w:val="single" w:sz="4" w:space="0" w:color="000000"/>
            </w:tcBorders>
            <w:hideMark/>
          </w:tcPr>
          <w:p w14:paraId="345DD46A" w14:textId="77777777" w:rsidR="00C54AE1" w:rsidRDefault="00C54AE1" w:rsidP="005818B9">
            <w:pPr>
              <w:pStyle w:val="table"/>
            </w:pPr>
            <w:r>
              <w:t>&lt;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AA60D" w14:textId="77777777" w:rsidR="00C54AE1" w:rsidRDefault="00C54AE1" w:rsidP="005818B9">
            <w:pPr>
              <w:rPr>
                <w:sz w:val="18"/>
                <w:szCs w:val="24"/>
              </w:rPr>
            </w:pPr>
          </w:p>
        </w:tc>
      </w:tr>
      <w:tr w:rsidR="00C54AE1" w14:paraId="04C66158"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31820"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35818E2B" w14:textId="77777777" w:rsidR="00C54AE1" w:rsidRDefault="00C54AE1" w:rsidP="005818B9">
            <w:pPr>
              <w:pStyle w:val="table"/>
            </w:pPr>
            <w:r>
              <w:t>Airfield</w:t>
            </w:r>
          </w:p>
        </w:tc>
        <w:tc>
          <w:tcPr>
            <w:tcW w:w="456" w:type="pct"/>
            <w:tcBorders>
              <w:top w:val="single" w:sz="4" w:space="0" w:color="000000"/>
              <w:left w:val="single" w:sz="4" w:space="0" w:color="000000"/>
              <w:bottom w:val="single" w:sz="4" w:space="0" w:color="000000"/>
              <w:right w:val="single" w:sz="4" w:space="0" w:color="000000"/>
            </w:tcBorders>
            <w:hideMark/>
          </w:tcPr>
          <w:p w14:paraId="4637DBEA" w14:textId="77777777" w:rsidR="00C54AE1" w:rsidRDefault="00C54AE1" w:rsidP="005818B9">
            <w:pPr>
              <w:pStyle w:val="table"/>
            </w:pPr>
            <w:r>
              <w:t>47414</w:t>
            </w:r>
          </w:p>
        </w:tc>
        <w:tc>
          <w:tcPr>
            <w:tcW w:w="434" w:type="pct"/>
            <w:tcBorders>
              <w:top w:val="single" w:sz="4" w:space="0" w:color="000000"/>
              <w:left w:val="single" w:sz="4" w:space="0" w:color="000000"/>
              <w:bottom w:val="single" w:sz="4" w:space="0" w:color="000000"/>
              <w:right w:val="single" w:sz="4" w:space="0" w:color="000000"/>
            </w:tcBorders>
            <w:hideMark/>
          </w:tcPr>
          <w:p w14:paraId="67FC871B" w14:textId="77777777" w:rsidR="00C54AE1" w:rsidRDefault="00C54AE1" w:rsidP="005818B9">
            <w:pPr>
              <w:pStyle w:val="table"/>
            </w:pPr>
            <w:r>
              <w:t>33360</w:t>
            </w:r>
          </w:p>
        </w:tc>
        <w:tc>
          <w:tcPr>
            <w:tcW w:w="526" w:type="pct"/>
            <w:tcBorders>
              <w:top w:val="single" w:sz="4" w:space="0" w:color="000000"/>
              <w:left w:val="single" w:sz="4" w:space="0" w:color="000000"/>
              <w:bottom w:val="single" w:sz="4" w:space="0" w:color="000000"/>
              <w:right w:val="single" w:sz="4" w:space="0" w:color="000000"/>
            </w:tcBorders>
            <w:hideMark/>
          </w:tcPr>
          <w:p w14:paraId="5DD8149D"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459BA3E6" w14:textId="77777777" w:rsidR="00C54AE1" w:rsidRDefault="00C54AE1" w:rsidP="005818B9">
            <w:pPr>
              <w:pStyle w:val="table"/>
            </w:pPr>
            <w:r>
              <w:t>0,762</w:t>
            </w:r>
          </w:p>
        </w:tc>
        <w:tc>
          <w:tcPr>
            <w:tcW w:w="612" w:type="pct"/>
            <w:tcBorders>
              <w:top w:val="single" w:sz="4" w:space="0" w:color="000000"/>
              <w:left w:val="single" w:sz="4" w:space="0" w:color="000000"/>
              <w:bottom w:val="single" w:sz="4" w:space="0" w:color="000000"/>
              <w:right w:val="single" w:sz="4" w:space="0" w:color="000000"/>
            </w:tcBorders>
            <w:hideMark/>
          </w:tcPr>
          <w:p w14:paraId="7EEB98B9" w14:textId="77777777" w:rsidR="00C54AE1" w:rsidRDefault="00C54AE1" w:rsidP="005818B9">
            <w:pPr>
              <w:pStyle w:val="table"/>
            </w:pPr>
            <w:r>
              <w:t>&lt;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F002C" w14:textId="77777777" w:rsidR="00C54AE1" w:rsidRDefault="00C54AE1" w:rsidP="005818B9">
            <w:pPr>
              <w:rPr>
                <w:sz w:val="18"/>
                <w:szCs w:val="24"/>
              </w:rPr>
            </w:pPr>
          </w:p>
        </w:tc>
      </w:tr>
      <w:tr w:rsidR="00C54AE1" w14:paraId="6A3AC607" w14:textId="77777777" w:rsidTr="005818B9">
        <w:tc>
          <w:tcPr>
            <w:tcW w:w="977" w:type="pct"/>
            <w:vMerge w:val="restart"/>
            <w:tcBorders>
              <w:top w:val="single" w:sz="4" w:space="0" w:color="000000"/>
              <w:left w:val="single" w:sz="4" w:space="0" w:color="000000"/>
              <w:bottom w:val="single" w:sz="4" w:space="0" w:color="000000"/>
              <w:right w:val="single" w:sz="4" w:space="0" w:color="000000"/>
            </w:tcBorders>
            <w:vAlign w:val="center"/>
            <w:hideMark/>
          </w:tcPr>
          <w:p w14:paraId="499119C7" w14:textId="77777777" w:rsidR="00C54AE1" w:rsidRDefault="00C54AE1" w:rsidP="005818B9">
            <w:pPr>
              <w:pStyle w:val="table"/>
            </w:pPr>
            <w:r>
              <w:t>Предложенный</w:t>
            </w:r>
          </w:p>
          <w:p w14:paraId="5E96B298" w14:textId="77777777" w:rsidR="00C54AE1" w:rsidRDefault="00C54AE1" w:rsidP="005818B9">
            <w:pPr>
              <w:pStyle w:val="table"/>
            </w:pPr>
            <w:r>
              <w:t>(SSEF)</w:t>
            </w:r>
          </w:p>
        </w:tc>
        <w:tc>
          <w:tcPr>
            <w:tcW w:w="710" w:type="pct"/>
            <w:tcBorders>
              <w:top w:val="single" w:sz="4" w:space="0" w:color="000000"/>
              <w:left w:val="single" w:sz="4" w:space="0" w:color="000000"/>
              <w:bottom w:val="single" w:sz="4" w:space="0" w:color="000000"/>
              <w:right w:val="single" w:sz="4" w:space="0" w:color="000000"/>
            </w:tcBorders>
            <w:hideMark/>
          </w:tcPr>
          <w:p w14:paraId="564E601D" w14:textId="77777777" w:rsidR="00C54AE1" w:rsidRDefault="00C54AE1" w:rsidP="005818B9">
            <w:pPr>
              <w:pStyle w:val="table"/>
            </w:pPr>
            <w:r>
              <w:t>Lena</w:t>
            </w:r>
          </w:p>
        </w:tc>
        <w:tc>
          <w:tcPr>
            <w:tcW w:w="456" w:type="pct"/>
            <w:tcBorders>
              <w:top w:val="single" w:sz="4" w:space="0" w:color="000000"/>
              <w:left w:val="single" w:sz="4" w:space="0" w:color="000000"/>
              <w:bottom w:val="single" w:sz="4" w:space="0" w:color="000000"/>
              <w:right w:val="single" w:sz="4" w:space="0" w:color="000000"/>
            </w:tcBorders>
            <w:hideMark/>
          </w:tcPr>
          <w:p w14:paraId="17CA0BC9" w14:textId="77777777" w:rsidR="00C54AE1" w:rsidRDefault="00C54AE1" w:rsidP="005818B9">
            <w:pPr>
              <w:pStyle w:val="table"/>
            </w:pPr>
            <w:r>
              <w:t>33078</w:t>
            </w:r>
          </w:p>
        </w:tc>
        <w:tc>
          <w:tcPr>
            <w:tcW w:w="434" w:type="pct"/>
            <w:tcBorders>
              <w:top w:val="single" w:sz="4" w:space="0" w:color="000000"/>
              <w:left w:val="single" w:sz="4" w:space="0" w:color="000000"/>
              <w:bottom w:val="single" w:sz="4" w:space="0" w:color="000000"/>
              <w:right w:val="single" w:sz="4" w:space="0" w:color="000000"/>
            </w:tcBorders>
            <w:hideMark/>
          </w:tcPr>
          <w:p w14:paraId="3D32C9EE" w14:textId="77777777" w:rsidR="00C54AE1" w:rsidRDefault="00C54AE1" w:rsidP="005818B9">
            <w:pPr>
              <w:pStyle w:val="table"/>
            </w:pPr>
            <w:r>
              <w:t>23404</w:t>
            </w:r>
          </w:p>
        </w:tc>
        <w:tc>
          <w:tcPr>
            <w:tcW w:w="526" w:type="pct"/>
            <w:tcBorders>
              <w:top w:val="single" w:sz="4" w:space="0" w:color="000000"/>
              <w:left w:val="single" w:sz="4" w:space="0" w:color="000000"/>
              <w:bottom w:val="single" w:sz="4" w:space="0" w:color="000000"/>
              <w:right w:val="single" w:sz="4" w:space="0" w:color="000000"/>
            </w:tcBorders>
            <w:hideMark/>
          </w:tcPr>
          <w:p w14:paraId="607973DE"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2E5F05A2" w14:textId="77777777" w:rsidR="00C54AE1" w:rsidRDefault="00C54AE1" w:rsidP="005818B9">
            <w:pPr>
              <w:pStyle w:val="table"/>
            </w:pPr>
            <w:r>
              <w:t>0,067</w:t>
            </w:r>
          </w:p>
        </w:tc>
        <w:tc>
          <w:tcPr>
            <w:tcW w:w="612" w:type="pct"/>
            <w:tcBorders>
              <w:top w:val="single" w:sz="4" w:space="0" w:color="000000"/>
              <w:left w:val="single" w:sz="4" w:space="0" w:color="000000"/>
              <w:bottom w:val="single" w:sz="4" w:space="0" w:color="000000"/>
              <w:right w:val="single" w:sz="4" w:space="0" w:color="000000"/>
            </w:tcBorders>
            <w:hideMark/>
          </w:tcPr>
          <w:p w14:paraId="0E67E69B" w14:textId="77777777" w:rsidR="00C54AE1" w:rsidRDefault="00C54AE1" w:rsidP="005818B9">
            <w:pPr>
              <w:pStyle w:val="table"/>
            </w:pPr>
            <w:r>
              <w:t>4,21</w:t>
            </w:r>
          </w:p>
        </w:tc>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14:paraId="4306781D" w14:textId="77777777" w:rsidR="00C54AE1" w:rsidRDefault="00C54AE1" w:rsidP="005818B9">
            <w:pPr>
              <w:pStyle w:val="table"/>
            </w:pPr>
            <w:r>
              <w:rPr>
                <w:rFonts w:eastAsia="Calibri"/>
              </w:rPr>
              <w:object w:dxaOrig="345" w:dyaOrig="225" w14:anchorId="2E1E6E62">
                <v:shape id="_x0000_i1112" type="#_x0000_t75" style="width:17.65pt;height:11.55pt" o:ole="">
                  <v:imagedata r:id="rId155" o:title=""/>
                </v:shape>
                <o:OLEObject Type="Embed" ProgID="Equation.DSMT4" ShapeID="_x0000_i1112" DrawAspect="Content" ObjectID="_1674893112" r:id="rId163"/>
              </w:object>
            </w:r>
          </w:p>
        </w:tc>
      </w:tr>
      <w:tr w:rsidR="00C54AE1" w14:paraId="2DB0E256"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CBDE0C"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07125498" w14:textId="77777777" w:rsidR="00C54AE1" w:rsidRDefault="00C54AE1" w:rsidP="005818B9">
            <w:pPr>
              <w:pStyle w:val="table"/>
            </w:pPr>
            <w:r>
              <w:t>Barbara</w:t>
            </w:r>
          </w:p>
        </w:tc>
        <w:tc>
          <w:tcPr>
            <w:tcW w:w="456" w:type="pct"/>
            <w:tcBorders>
              <w:top w:val="single" w:sz="4" w:space="0" w:color="000000"/>
              <w:left w:val="single" w:sz="4" w:space="0" w:color="000000"/>
              <w:bottom w:val="single" w:sz="4" w:space="0" w:color="000000"/>
              <w:right w:val="single" w:sz="4" w:space="0" w:color="000000"/>
            </w:tcBorders>
            <w:hideMark/>
          </w:tcPr>
          <w:p w14:paraId="654403CA" w14:textId="77777777" w:rsidR="00C54AE1" w:rsidRDefault="00C54AE1" w:rsidP="005818B9">
            <w:pPr>
              <w:pStyle w:val="table"/>
            </w:pPr>
            <w:r>
              <w:t>32322</w:t>
            </w:r>
          </w:p>
        </w:tc>
        <w:tc>
          <w:tcPr>
            <w:tcW w:w="434" w:type="pct"/>
            <w:tcBorders>
              <w:top w:val="single" w:sz="4" w:space="0" w:color="000000"/>
              <w:left w:val="single" w:sz="4" w:space="0" w:color="000000"/>
              <w:bottom w:val="single" w:sz="4" w:space="0" w:color="000000"/>
              <w:right w:val="single" w:sz="4" w:space="0" w:color="000000"/>
            </w:tcBorders>
            <w:hideMark/>
          </w:tcPr>
          <w:p w14:paraId="7D523B8A" w14:textId="77777777" w:rsidR="00C54AE1" w:rsidRDefault="00C54AE1" w:rsidP="005818B9">
            <w:pPr>
              <w:pStyle w:val="table"/>
            </w:pPr>
            <w:r>
              <w:t>26233</w:t>
            </w:r>
          </w:p>
        </w:tc>
        <w:tc>
          <w:tcPr>
            <w:tcW w:w="526" w:type="pct"/>
            <w:tcBorders>
              <w:top w:val="single" w:sz="4" w:space="0" w:color="000000"/>
              <w:left w:val="single" w:sz="4" w:space="0" w:color="000000"/>
              <w:bottom w:val="single" w:sz="4" w:space="0" w:color="000000"/>
              <w:right w:val="single" w:sz="4" w:space="0" w:color="000000"/>
            </w:tcBorders>
            <w:hideMark/>
          </w:tcPr>
          <w:p w14:paraId="56C31132"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147792F1" w14:textId="77777777" w:rsidR="00C54AE1" w:rsidRDefault="00C54AE1" w:rsidP="005818B9">
            <w:pPr>
              <w:pStyle w:val="table"/>
            </w:pPr>
            <w:r>
              <w:t>0,072</w:t>
            </w:r>
          </w:p>
        </w:tc>
        <w:tc>
          <w:tcPr>
            <w:tcW w:w="612" w:type="pct"/>
            <w:tcBorders>
              <w:top w:val="single" w:sz="4" w:space="0" w:color="000000"/>
              <w:left w:val="single" w:sz="4" w:space="0" w:color="000000"/>
              <w:bottom w:val="single" w:sz="4" w:space="0" w:color="000000"/>
              <w:right w:val="single" w:sz="4" w:space="0" w:color="000000"/>
            </w:tcBorders>
            <w:hideMark/>
          </w:tcPr>
          <w:p w14:paraId="4A4CF0FB" w14:textId="77777777" w:rsidR="00C54AE1" w:rsidRDefault="00C54AE1" w:rsidP="005818B9">
            <w:pPr>
              <w:pStyle w:val="table"/>
            </w:pPr>
            <w:r>
              <w:t>4,48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C5A754" w14:textId="77777777" w:rsidR="00C54AE1" w:rsidRDefault="00C54AE1" w:rsidP="005818B9">
            <w:pPr>
              <w:rPr>
                <w:sz w:val="18"/>
                <w:szCs w:val="24"/>
              </w:rPr>
            </w:pPr>
          </w:p>
        </w:tc>
      </w:tr>
      <w:tr w:rsidR="00C54AE1" w14:paraId="019CE254" w14:textId="77777777" w:rsidTr="005818B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7C625" w14:textId="77777777" w:rsidR="00C54AE1" w:rsidRDefault="00C54AE1" w:rsidP="005818B9">
            <w:pPr>
              <w:rPr>
                <w:sz w:val="18"/>
                <w:szCs w:val="24"/>
              </w:rPr>
            </w:pPr>
          </w:p>
        </w:tc>
        <w:tc>
          <w:tcPr>
            <w:tcW w:w="710" w:type="pct"/>
            <w:tcBorders>
              <w:top w:val="single" w:sz="4" w:space="0" w:color="000000"/>
              <w:left w:val="single" w:sz="4" w:space="0" w:color="000000"/>
              <w:bottom w:val="single" w:sz="4" w:space="0" w:color="000000"/>
              <w:right w:val="single" w:sz="4" w:space="0" w:color="000000"/>
            </w:tcBorders>
            <w:hideMark/>
          </w:tcPr>
          <w:p w14:paraId="57A96F87" w14:textId="77777777" w:rsidR="00C54AE1" w:rsidRDefault="00C54AE1" w:rsidP="005818B9">
            <w:pPr>
              <w:pStyle w:val="table"/>
            </w:pPr>
            <w:r>
              <w:t>Airfield</w:t>
            </w:r>
          </w:p>
        </w:tc>
        <w:tc>
          <w:tcPr>
            <w:tcW w:w="456" w:type="pct"/>
            <w:tcBorders>
              <w:top w:val="single" w:sz="4" w:space="0" w:color="000000"/>
              <w:left w:val="single" w:sz="4" w:space="0" w:color="000000"/>
              <w:bottom w:val="single" w:sz="4" w:space="0" w:color="000000"/>
              <w:right w:val="single" w:sz="4" w:space="0" w:color="000000"/>
            </w:tcBorders>
            <w:hideMark/>
          </w:tcPr>
          <w:p w14:paraId="1A287213" w14:textId="77777777" w:rsidR="00C54AE1" w:rsidRDefault="00C54AE1" w:rsidP="005818B9">
            <w:pPr>
              <w:pStyle w:val="table"/>
            </w:pPr>
            <w:r>
              <w:t>47414</w:t>
            </w:r>
          </w:p>
        </w:tc>
        <w:tc>
          <w:tcPr>
            <w:tcW w:w="434" w:type="pct"/>
            <w:tcBorders>
              <w:top w:val="single" w:sz="4" w:space="0" w:color="000000"/>
              <w:left w:val="single" w:sz="4" w:space="0" w:color="000000"/>
              <w:bottom w:val="single" w:sz="4" w:space="0" w:color="000000"/>
              <w:right w:val="single" w:sz="4" w:space="0" w:color="000000"/>
            </w:tcBorders>
            <w:hideMark/>
          </w:tcPr>
          <w:p w14:paraId="1CAD0930" w14:textId="77777777" w:rsidR="00C54AE1" w:rsidRDefault="00C54AE1" w:rsidP="005818B9">
            <w:pPr>
              <w:pStyle w:val="table"/>
            </w:pPr>
            <w:r>
              <w:t>33876</w:t>
            </w:r>
          </w:p>
        </w:tc>
        <w:tc>
          <w:tcPr>
            <w:tcW w:w="526" w:type="pct"/>
            <w:tcBorders>
              <w:top w:val="single" w:sz="4" w:space="0" w:color="000000"/>
              <w:left w:val="single" w:sz="4" w:space="0" w:color="000000"/>
              <w:bottom w:val="single" w:sz="4" w:space="0" w:color="000000"/>
              <w:right w:val="single" w:sz="4" w:space="0" w:color="000000"/>
            </w:tcBorders>
            <w:hideMark/>
          </w:tcPr>
          <w:p w14:paraId="35463873" w14:textId="77777777" w:rsidR="00C54AE1" w:rsidRDefault="00C54AE1" w:rsidP="005818B9">
            <w:pPr>
              <w:pStyle w:val="table"/>
            </w:pPr>
            <w:r>
              <w:t>0</w:t>
            </w:r>
          </w:p>
        </w:tc>
        <w:tc>
          <w:tcPr>
            <w:tcW w:w="554" w:type="pct"/>
            <w:tcBorders>
              <w:top w:val="single" w:sz="4" w:space="0" w:color="000000"/>
              <w:left w:val="single" w:sz="4" w:space="0" w:color="000000"/>
              <w:bottom w:val="single" w:sz="4" w:space="0" w:color="000000"/>
              <w:right w:val="single" w:sz="4" w:space="0" w:color="000000"/>
            </w:tcBorders>
            <w:hideMark/>
          </w:tcPr>
          <w:p w14:paraId="61F06E97" w14:textId="77777777" w:rsidR="00C54AE1" w:rsidRDefault="00C54AE1" w:rsidP="005818B9">
            <w:pPr>
              <w:pStyle w:val="table"/>
            </w:pPr>
            <w:r>
              <w:t>0,075</w:t>
            </w:r>
          </w:p>
        </w:tc>
        <w:tc>
          <w:tcPr>
            <w:tcW w:w="612" w:type="pct"/>
            <w:tcBorders>
              <w:top w:val="single" w:sz="4" w:space="0" w:color="000000"/>
              <w:left w:val="single" w:sz="4" w:space="0" w:color="000000"/>
              <w:bottom w:val="single" w:sz="4" w:space="0" w:color="000000"/>
              <w:right w:val="single" w:sz="4" w:space="0" w:color="000000"/>
            </w:tcBorders>
            <w:hideMark/>
          </w:tcPr>
          <w:p w14:paraId="5FCF7663" w14:textId="77777777" w:rsidR="00C54AE1" w:rsidRDefault="00C54AE1" w:rsidP="005818B9">
            <w:pPr>
              <w:pStyle w:val="table"/>
            </w:pPr>
            <w:r>
              <w:t>4,52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DA482" w14:textId="77777777" w:rsidR="00C54AE1" w:rsidRDefault="00C54AE1" w:rsidP="005818B9">
            <w:pPr>
              <w:rPr>
                <w:sz w:val="18"/>
                <w:szCs w:val="24"/>
              </w:rPr>
            </w:pPr>
          </w:p>
        </w:tc>
      </w:tr>
    </w:tbl>
    <w:p w14:paraId="7AA34E7C" w14:textId="77777777" w:rsidR="00C54AE1" w:rsidRDefault="00C54AE1" w:rsidP="00C54AE1">
      <w:pPr>
        <w:keepNext/>
        <w:keepLines/>
        <w:tabs>
          <w:tab w:val="left" w:pos="709"/>
        </w:tabs>
        <w:suppressAutoHyphens/>
        <w:spacing w:before="360" w:after="120"/>
        <w:jc w:val="center"/>
        <w:outlineLvl w:val="0"/>
        <w:rPr>
          <w:b/>
          <w:kern w:val="28"/>
          <w:sz w:val="22"/>
        </w:rPr>
      </w:pPr>
      <w:r>
        <w:rPr>
          <w:b/>
          <w:kern w:val="28"/>
          <w:sz w:val="22"/>
        </w:rPr>
        <w:lastRenderedPageBreak/>
        <w:t>Заключение</w:t>
      </w:r>
    </w:p>
    <w:p w14:paraId="6606DE10" w14:textId="77777777" w:rsidR="00C54AE1" w:rsidRDefault="00C54AE1" w:rsidP="00C54AE1">
      <w:pPr>
        <w:pStyle w:val="textofarticle"/>
        <w:rPr>
          <w:rFonts w:eastAsia="Calibri"/>
        </w:rPr>
      </w:pPr>
      <w:r>
        <w:t>Предложен быстрый алгоритм поиска экстремумов изображения на основе центрально-симметричного сканирования. Установлено, что алгоритм SSEF по сравнению с Forstner [10] обеспечивает уменьшение в 1,05 раза числа сравнений на пиксель и повышение в 1,5 раза скорости поиска, по сравнению с алгоритмом Straightforward – уменьшение в 2,2 раза числа сравнений на пиксель и повышение в 3,5 раза скорости поиска, по сравнению с алгоритмом Scanline3x3 [13] – увеличение в 1,05 раза числа сравнений на пиксель, но повышение в 15 раз скорости поиска, по сравнению с алгоритмом Scanline-spiral [13] – увеличение в 1,05 раза числа сравнений на пиксель, но повышение в 10 раз скорости поиска. Алгоритм Neubeck [9] обеспечивает меньшее число сравнений на пиксель, однако имеет ошибку поиска на границах блоков разбиения. Алгоритм SSEF не использует дополнительную память, что важно для многих задач компьютерного зрения, таких как обнаружение объектов и углов. Предложенный алгоритм также может быть модифицирован для обработки данных любого измерения в режиме реального времени.</w:t>
      </w:r>
    </w:p>
    <w:p w14:paraId="3081EA4C" w14:textId="77777777" w:rsidR="00C54AE1" w:rsidRDefault="00C54AE1" w:rsidP="00C54AE1">
      <w:pPr>
        <w:pStyle w:val="eng"/>
      </w:pPr>
      <w:r>
        <w:t xml:space="preserve">Search of local extremuMS of half-tone images </w:t>
      </w:r>
      <w:r w:rsidRPr="005E4242">
        <w:rPr>
          <w:szCs w:val="24"/>
        </w:rPr>
        <w:br/>
      </w:r>
      <w:r>
        <w:t>based on central symmetric scanning</w:t>
      </w:r>
    </w:p>
    <w:p w14:paraId="03064153" w14:textId="77777777" w:rsidR="00C54AE1" w:rsidRDefault="00C54AE1" w:rsidP="00C54AE1">
      <w:pPr>
        <w:pStyle w:val="authors"/>
        <w:rPr>
          <w:lang w:val="en-US"/>
        </w:rPr>
      </w:pPr>
      <w:r>
        <w:rPr>
          <w:lang w:val="en-US"/>
        </w:rPr>
        <w:t>Nguyen Anh Tuan, V.Y</w:t>
      </w:r>
      <w:r>
        <w:rPr>
          <w:caps w:val="0"/>
          <w:lang w:val="en-US"/>
        </w:rPr>
        <w:t>u</w:t>
      </w:r>
      <w:r>
        <w:rPr>
          <w:lang w:val="en-US"/>
        </w:rPr>
        <w:t>. Tsviatkou</w:t>
      </w:r>
    </w:p>
    <w:p w14:paraId="2204CD38" w14:textId="77777777" w:rsidR="00C54AE1" w:rsidRDefault="00C54AE1" w:rsidP="00C54AE1">
      <w:pPr>
        <w:pStyle w:val="abstract"/>
        <w:rPr>
          <w:lang w:val="en-US"/>
        </w:rPr>
      </w:pPr>
      <w:r>
        <w:rPr>
          <w:b/>
          <w:lang w:val="en-US"/>
        </w:rPr>
        <w:t xml:space="preserve">Abstract. </w:t>
      </w:r>
      <w:r>
        <w:rPr>
          <w:lang w:val="en-US"/>
        </w:rPr>
        <w:t xml:space="preserve">An algorithm for searching for single-pixel extremes of halftone images based </w:t>
      </w:r>
      <w:r w:rsidRPr="00C92190">
        <w:rPr>
          <w:szCs w:val="24"/>
          <w:lang w:val="en-US"/>
        </w:rPr>
        <w:br/>
      </w:r>
      <w:r>
        <w:rPr>
          <w:lang w:val="en-US"/>
        </w:rPr>
        <w:t xml:space="preserve">on centrally symmetric scanning is proposed. It is shown that the algorithm works much faster </w:t>
      </w:r>
      <w:r w:rsidRPr="00C92190">
        <w:rPr>
          <w:szCs w:val="24"/>
          <w:lang w:val="en-US"/>
        </w:rPr>
        <w:br/>
      </w:r>
      <w:r>
        <w:rPr>
          <w:lang w:val="en-US"/>
        </w:rPr>
        <w:t>than the best known algorithms for detecting key points of images</w:t>
      </w:r>
      <w:r>
        <w:rPr>
          <w:rStyle w:val="fontstyle01"/>
          <w:lang w:val="en-US"/>
        </w:rPr>
        <w:t>.</w:t>
      </w:r>
    </w:p>
    <w:p w14:paraId="2D419C70" w14:textId="77777777" w:rsidR="00C54AE1" w:rsidRDefault="00C54AE1" w:rsidP="00C54AE1">
      <w:pPr>
        <w:pStyle w:val="keywords"/>
        <w:rPr>
          <w:lang w:val="en-US"/>
        </w:rPr>
      </w:pPr>
      <w:r>
        <w:rPr>
          <w:i/>
          <w:lang w:val="en-US"/>
        </w:rPr>
        <w:t xml:space="preserve">Keywords: </w:t>
      </w:r>
      <w:r>
        <w:rPr>
          <w:lang w:val="en-US"/>
        </w:rPr>
        <w:t>local extremum search, centrally symmetric scanning.</w:t>
      </w:r>
    </w:p>
    <w:p w14:paraId="491B3CEB" w14:textId="77777777" w:rsidR="00C54AE1" w:rsidRDefault="00C54AE1" w:rsidP="00C54AE1">
      <w:pPr>
        <w:pStyle w:val="10"/>
        <w:rPr>
          <w:lang w:val="en-US"/>
        </w:rPr>
      </w:pPr>
      <w:r>
        <w:t>Список</w:t>
      </w:r>
      <w:r>
        <w:rPr>
          <w:lang w:val="en-US"/>
        </w:rPr>
        <w:t xml:space="preserve"> </w:t>
      </w:r>
      <w:r>
        <w:t>литературы</w:t>
      </w:r>
    </w:p>
    <w:p w14:paraId="34FCE11B" w14:textId="77777777" w:rsidR="00C54AE1" w:rsidRDefault="00C54AE1" w:rsidP="00C54AE1">
      <w:pPr>
        <w:pStyle w:val="book"/>
        <w:rPr>
          <w:rFonts w:eastAsia="Calibri"/>
          <w:spacing w:val="-4"/>
          <w:lang w:val="en-US" w:eastAsia="en-US"/>
        </w:rPr>
      </w:pPr>
      <w:r>
        <w:rPr>
          <w:lang w:val="en-US"/>
        </w:rPr>
        <w:t>1. Rosenfeld A., Kak A</w:t>
      </w:r>
      <w:r w:rsidRPr="003A2C0A">
        <w:rPr>
          <w:lang w:val="en-US"/>
        </w:rPr>
        <w:t>.</w:t>
      </w:r>
      <w:r>
        <w:rPr>
          <w:lang w:val="en-US"/>
        </w:rPr>
        <w:t xml:space="preserve"> Digital Picture Processing. Academic Press, 1976.</w:t>
      </w:r>
    </w:p>
    <w:p w14:paraId="6454AB90" w14:textId="77777777" w:rsidR="00C54AE1" w:rsidRDefault="00C54AE1" w:rsidP="00C54AE1">
      <w:pPr>
        <w:pStyle w:val="book"/>
        <w:rPr>
          <w:spacing w:val="-4"/>
          <w:lang w:val="en-US"/>
        </w:rPr>
      </w:pPr>
      <w:r>
        <w:rPr>
          <w:lang w:val="en-US"/>
        </w:rPr>
        <w:t>2. Kitchen L., Rosenfeld A. // Pattern Recognition Letters. 1982. Vol. 1. P. 92–102.</w:t>
      </w:r>
    </w:p>
    <w:p w14:paraId="1F469C97" w14:textId="77777777" w:rsidR="00C54AE1" w:rsidRDefault="00C54AE1" w:rsidP="00C54AE1">
      <w:pPr>
        <w:pStyle w:val="book"/>
        <w:rPr>
          <w:spacing w:val="-4"/>
          <w:lang w:val="en-US"/>
        </w:rPr>
      </w:pPr>
      <w:r>
        <w:rPr>
          <w:lang w:val="en-US"/>
        </w:rPr>
        <w:t>3. Harris C., Stephens M. // Proc. of the Fourth Alvey Vision Conference. 1988. P. 147–151.</w:t>
      </w:r>
    </w:p>
    <w:p w14:paraId="72F20832" w14:textId="77777777" w:rsidR="00C54AE1" w:rsidRDefault="00C54AE1" w:rsidP="00C54AE1">
      <w:pPr>
        <w:pStyle w:val="book"/>
        <w:rPr>
          <w:spacing w:val="-4"/>
          <w:lang w:val="en-US"/>
        </w:rPr>
      </w:pPr>
      <w:r>
        <w:rPr>
          <w:lang w:val="en-US"/>
        </w:rPr>
        <w:t>4. Lowe D. // IJCV. 2004. Vol. 60. P. 91–110.</w:t>
      </w:r>
    </w:p>
    <w:p w14:paraId="4A3160F9" w14:textId="77777777" w:rsidR="00C54AE1" w:rsidRDefault="00C54AE1" w:rsidP="00C54AE1">
      <w:pPr>
        <w:pStyle w:val="book"/>
        <w:rPr>
          <w:spacing w:val="-4"/>
          <w:lang w:val="en-US"/>
        </w:rPr>
      </w:pPr>
      <w:r>
        <w:rPr>
          <w:lang w:val="en-US"/>
        </w:rPr>
        <w:t>5. Mikolajczyk K., Schmid C. // IJCV. 2004. Vol. 60. P. 63–86.</w:t>
      </w:r>
    </w:p>
    <w:p w14:paraId="6361FF34" w14:textId="77777777" w:rsidR="00C54AE1" w:rsidRDefault="00C54AE1" w:rsidP="00C54AE1">
      <w:pPr>
        <w:pStyle w:val="book"/>
        <w:rPr>
          <w:spacing w:val="-4"/>
          <w:lang w:val="en-US"/>
        </w:rPr>
      </w:pPr>
      <w:r>
        <w:rPr>
          <w:lang w:val="en-US"/>
        </w:rPr>
        <w:t>6. Van Herk M. // Pattern Recognition Letters. 1992. Vol. 13. P. 517–521.</w:t>
      </w:r>
    </w:p>
    <w:p w14:paraId="41886A6C" w14:textId="77777777" w:rsidR="00C54AE1" w:rsidRDefault="00C54AE1" w:rsidP="00C54AE1">
      <w:pPr>
        <w:pStyle w:val="book"/>
        <w:rPr>
          <w:lang w:val="en-US"/>
        </w:rPr>
      </w:pPr>
      <w:r>
        <w:rPr>
          <w:lang w:val="en-US"/>
        </w:rPr>
        <w:t>7. Gil J., Werman M. // IEEE Trans. on PAMI. 1993. Vol. 15. P. 504–507.</w:t>
      </w:r>
    </w:p>
    <w:p w14:paraId="296786BB" w14:textId="77777777" w:rsidR="00C54AE1" w:rsidRDefault="00C54AE1" w:rsidP="00C54AE1">
      <w:pPr>
        <w:pStyle w:val="book"/>
        <w:rPr>
          <w:spacing w:val="-4"/>
          <w:lang w:val="en-US"/>
        </w:rPr>
      </w:pPr>
      <w:r>
        <w:rPr>
          <w:lang w:val="en-US"/>
        </w:rPr>
        <w:t>8. Coltuc D., Bolon P. // Proc. Of EUSIPCO. 2000. P. 2425–2428.</w:t>
      </w:r>
    </w:p>
    <w:p w14:paraId="03A87114" w14:textId="77777777" w:rsidR="00C54AE1" w:rsidRDefault="00C54AE1" w:rsidP="00C54AE1">
      <w:pPr>
        <w:pStyle w:val="book"/>
        <w:rPr>
          <w:spacing w:val="-4"/>
          <w:lang w:val="en-US"/>
        </w:rPr>
      </w:pPr>
      <w:r>
        <w:rPr>
          <w:lang w:val="en-US"/>
        </w:rPr>
        <w:t>9. Neubeck A., Van Gool L. // Proc. of ICPR. 2006. Vol. 3. P. 850–855.</w:t>
      </w:r>
    </w:p>
    <w:p w14:paraId="7006C821" w14:textId="77777777" w:rsidR="00C54AE1" w:rsidRDefault="00C54AE1" w:rsidP="00C54AE1">
      <w:pPr>
        <w:pStyle w:val="book"/>
        <w:rPr>
          <w:spacing w:val="-4"/>
          <w:lang w:val="en-US"/>
        </w:rPr>
      </w:pPr>
      <w:r>
        <w:rPr>
          <w:lang w:val="en-US"/>
        </w:rPr>
        <w:t>10. Forstner W., Gulch E. // Proc. of Intercommission Conf. on Fast Processing of Photogrammetric Data. 1987. P. 281–305.</w:t>
      </w:r>
    </w:p>
    <w:p w14:paraId="4F389F36" w14:textId="77777777" w:rsidR="00C54AE1" w:rsidRDefault="00C54AE1" w:rsidP="00C54AE1">
      <w:pPr>
        <w:pStyle w:val="book"/>
        <w:rPr>
          <w:lang w:val="en-US"/>
        </w:rPr>
      </w:pPr>
      <w:r>
        <w:rPr>
          <w:lang w:val="en-US"/>
        </w:rPr>
        <w:t>11. Soille P. / Morphological Image Analysis: Principles and Applications. Springer. 2006.</w:t>
      </w:r>
    </w:p>
    <w:p w14:paraId="4A40B2F5" w14:textId="77777777" w:rsidR="00C54AE1" w:rsidRPr="003A2C0A" w:rsidRDefault="00C54AE1" w:rsidP="00C54AE1">
      <w:pPr>
        <w:pStyle w:val="book"/>
        <w:rPr>
          <w:lang w:val="en-US"/>
        </w:rPr>
      </w:pPr>
      <w:r w:rsidRPr="00896A4D">
        <w:rPr>
          <w:lang w:val="en-US"/>
        </w:rPr>
        <w:t xml:space="preserve">12. </w:t>
      </w:r>
      <w:r>
        <w:t>Р</w:t>
      </w:r>
      <w:r w:rsidRPr="00896A4D">
        <w:rPr>
          <w:lang w:val="en-US"/>
        </w:rPr>
        <w:t xml:space="preserve">. </w:t>
      </w:r>
      <w:r>
        <w:t>Гонсалес</w:t>
      </w:r>
      <w:r w:rsidRPr="00896A4D">
        <w:rPr>
          <w:lang w:val="en-US"/>
        </w:rPr>
        <w:t xml:space="preserve">, </w:t>
      </w:r>
      <w:r>
        <w:t>Вудс</w:t>
      </w:r>
      <w:r w:rsidRPr="00896A4D">
        <w:rPr>
          <w:lang w:val="en-US"/>
        </w:rPr>
        <w:t xml:space="preserve"> </w:t>
      </w:r>
      <w:r>
        <w:t>Р</w:t>
      </w:r>
      <w:r w:rsidRPr="00896A4D">
        <w:rPr>
          <w:lang w:val="en-US"/>
        </w:rPr>
        <w:t xml:space="preserve">. </w:t>
      </w:r>
      <w:r>
        <w:t>Цифровая</w:t>
      </w:r>
      <w:r w:rsidRPr="00896A4D">
        <w:rPr>
          <w:lang w:val="en-US"/>
        </w:rPr>
        <w:t xml:space="preserve"> </w:t>
      </w:r>
      <w:r>
        <w:t>обработка</w:t>
      </w:r>
      <w:r w:rsidRPr="00896A4D">
        <w:rPr>
          <w:lang w:val="en-US"/>
        </w:rPr>
        <w:t xml:space="preserve"> </w:t>
      </w:r>
      <w:r>
        <w:t>изображений</w:t>
      </w:r>
      <w:r w:rsidRPr="00896A4D">
        <w:rPr>
          <w:lang w:val="en-US"/>
        </w:rPr>
        <w:t xml:space="preserve">. </w:t>
      </w:r>
      <w:r>
        <w:t>М</w:t>
      </w:r>
      <w:r w:rsidRPr="003A2C0A">
        <w:rPr>
          <w:lang w:val="en-US"/>
        </w:rPr>
        <w:t>., 2005.</w:t>
      </w:r>
    </w:p>
    <w:p w14:paraId="2F1E40C3" w14:textId="77777777" w:rsidR="00C54AE1" w:rsidRDefault="00C54AE1" w:rsidP="00C54AE1">
      <w:pPr>
        <w:pStyle w:val="book"/>
      </w:pPr>
      <w:r>
        <w:rPr>
          <w:lang w:val="en-US"/>
        </w:rPr>
        <w:t xml:space="preserve">13. Tuan Q. Pham // </w:t>
      </w:r>
      <w:hyperlink r:id="rId164" w:history="1">
        <w:r w:rsidRPr="00760CA2">
          <w:rPr>
            <w:rStyle w:val="af1"/>
            <w:color w:val="000000"/>
            <w:spacing w:val="3"/>
            <w:szCs w:val="22"/>
            <w:u w:val="none"/>
            <w:lang w:val="en-US"/>
          </w:rPr>
          <w:t>Advanced Concepts for Intelligent Vision Systems</w:t>
        </w:r>
      </w:hyperlink>
      <w:r w:rsidRPr="003A2C0A">
        <w:rPr>
          <w:rStyle w:val="af1"/>
          <w:color w:val="000000"/>
          <w:spacing w:val="3"/>
          <w:szCs w:val="22"/>
          <w:u w:val="none"/>
          <w:lang w:val="en-US"/>
        </w:rPr>
        <w:t xml:space="preserve"> </w:t>
      </w:r>
      <w:r>
        <w:rPr>
          <w:rStyle w:val="page-numbers-info"/>
          <w:color w:val="000000"/>
          <w:spacing w:val="3"/>
          <w:sz w:val="22"/>
          <w:szCs w:val="22"/>
          <w:lang w:val="en-US"/>
        </w:rPr>
        <w:t>(</w:t>
      </w:r>
      <w:r>
        <w:rPr>
          <w:spacing w:val="3"/>
          <w:lang w:val="en-US"/>
        </w:rPr>
        <w:t xml:space="preserve">ACIVS). </w:t>
      </w:r>
      <w:r w:rsidRPr="00EF3314">
        <w:rPr>
          <w:spacing w:val="3"/>
        </w:rPr>
        <w:t xml:space="preserve">2010. </w:t>
      </w:r>
      <w:r>
        <w:rPr>
          <w:spacing w:val="3"/>
          <w:lang w:val="en-US"/>
        </w:rPr>
        <w:t>Vol</w:t>
      </w:r>
      <w:r w:rsidRPr="00EF3314">
        <w:rPr>
          <w:spacing w:val="3"/>
        </w:rPr>
        <w:t xml:space="preserve">. 12. </w:t>
      </w:r>
      <w:r w:rsidRPr="003A2C0A">
        <w:t>P. 438–451.</w:t>
      </w:r>
    </w:p>
    <w:p w14:paraId="36A757ED" w14:textId="77777777" w:rsidR="00493D96" w:rsidRDefault="00493D96">
      <w:r>
        <w:br w:type="page"/>
      </w:r>
    </w:p>
    <w:p w14:paraId="4CE4E5D4" w14:textId="77777777" w:rsidR="00B21962" w:rsidRPr="00BB74E4" w:rsidRDefault="00724098" w:rsidP="00B21962">
      <w:pPr>
        <w:pageBreakBefore/>
        <w:pBdr>
          <w:bottom w:val="single" w:sz="4" w:space="1" w:color="auto"/>
        </w:pBdr>
        <w:tabs>
          <w:tab w:val="left" w:pos="709"/>
          <w:tab w:val="left" w:pos="3828"/>
          <w:tab w:val="left" w:pos="7655"/>
        </w:tabs>
        <w:jc w:val="center"/>
        <w:rPr>
          <w:i/>
          <w:smallCaps/>
          <w:sz w:val="18"/>
        </w:rPr>
      </w:pPr>
      <w:r w:rsidRPr="00724098">
        <w:rPr>
          <w:i/>
          <w:smallCaps/>
          <w:sz w:val="18"/>
        </w:rPr>
        <w:lastRenderedPageBreak/>
        <w:t>Кодирование и цифровая обработка сигналов в инфокоммуникациях</w:t>
      </w:r>
    </w:p>
    <w:p w14:paraId="0451E1D7" w14:textId="77777777" w:rsidR="00B21962" w:rsidRDefault="00B21962" w:rsidP="00F67350">
      <w:pPr>
        <w:widowControl w:val="0"/>
        <w:spacing w:after="120"/>
        <w:jc w:val="center"/>
        <w:rPr>
          <w:b/>
          <w:sz w:val="22"/>
          <w:szCs w:val="22"/>
        </w:rPr>
      </w:pPr>
    </w:p>
    <w:p w14:paraId="5451B731" w14:textId="77777777" w:rsidR="00F67350" w:rsidRPr="00F67350" w:rsidRDefault="00F67350" w:rsidP="00F67350">
      <w:pPr>
        <w:widowControl w:val="0"/>
        <w:spacing w:after="120"/>
        <w:jc w:val="center"/>
        <w:rPr>
          <w:b/>
          <w:sz w:val="22"/>
          <w:szCs w:val="22"/>
        </w:rPr>
      </w:pPr>
      <w:commentRangeStart w:id="0"/>
      <w:r w:rsidRPr="0002139A">
        <w:rPr>
          <w:b/>
          <w:sz w:val="22"/>
          <w:szCs w:val="22"/>
        </w:rPr>
        <w:t>СВЕДЕНИЯ ОБ АВТОРАХ</w:t>
      </w:r>
      <w:commentRangeEnd w:id="0"/>
      <w:r w:rsidR="004872E7">
        <w:rPr>
          <w:rStyle w:val="ad"/>
        </w:rPr>
        <w:commentReference w:id="0"/>
      </w:r>
    </w:p>
    <w:p w14:paraId="5DEDB495" w14:textId="77777777" w:rsidR="00F67350" w:rsidRPr="00F67350" w:rsidRDefault="00F67350" w:rsidP="00F67350">
      <w:pPr>
        <w:widowControl w:val="0"/>
        <w:spacing w:after="120"/>
        <w:jc w:val="center"/>
        <w:rPr>
          <w:b/>
          <w:sz w:val="22"/>
          <w:szCs w:val="22"/>
        </w:rPr>
      </w:pPr>
    </w:p>
    <w:tbl>
      <w:tblPr>
        <w:tblW w:w="9204" w:type="dxa"/>
        <w:tblInd w:w="-5" w:type="dxa"/>
        <w:tblLook w:val="01E0" w:firstRow="1" w:lastRow="1" w:firstColumn="1" w:lastColumn="1" w:noHBand="0" w:noVBand="0"/>
      </w:tblPr>
      <w:tblGrid>
        <w:gridCol w:w="567"/>
        <w:gridCol w:w="3853"/>
        <w:gridCol w:w="4765"/>
        <w:gridCol w:w="19"/>
      </w:tblGrid>
      <w:tr w:rsidR="005C2BEB" w:rsidRPr="0002139A" w14:paraId="74ED80B4" w14:textId="77777777" w:rsidTr="00111E82">
        <w:trPr>
          <w:gridAfter w:val="1"/>
          <w:wAfter w:w="19" w:type="dxa"/>
          <w:cantSplit/>
          <w:trHeight w:val="1134"/>
        </w:trPr>
        <w:tc>
          <w:tcPr>
            <w:tcW w:w="567" w:type="dxa"/>
            <w:shd w:val="clear" w:color="auto" w:fill="auto"/>
          </w:tcPr>
          <w:p w14:paraId="0335938C" w14:textId="77777777" w:rsidR="005C2BEB" w:rsidRPr="0002139A" w:rsidRDefault="001C6492" w:rsidP="005C2BEB">
            <w:pPr>
              <w:widowControl w:val="0"/>
              <w:spacing w:after="80"/>
              <w:rPr>
                <w:sz w:val="24"/>
                <w:szCs w:val="24"/>
              </w:rPr>
            </w:pPr>
            <w:r>
              <w:rPr>
                <w:sz w:val="24"/>
                <w:szCs w:val="24"/>
              </w:rPr>
              <w:t>1</w:t>
            </w:r>
            <w:r w:rsidR="005C2BEB" w:rsidRPr="0002139A">
              <w:rPr>
                <w:sz w:val="24"/>
                <w:szCs w:val="24"/>
              </w:rPr>
              <w:t>.</w:t>
            </w:r>
          </w:p>
        </w:tc>
        <w:tc>
          <w:tcPr>
            <w:tcW w:w="3853" w:type="dxa"/>
            <w:shd w:val="clear" w:color="auto" w:fill="auto"/>
          </w:tcPr>
          <w:p w14:paraId="396A060D" w14:textId="77777777" w:rsidR="005C2BEB" w:rsidRPr="0002139A" w:rsidRDefault="005C2BEB" w:rsidP="005C2BEB">
            <w:pPr>
              <w:widowControl w:val="0"/>
              <w:spacing w:after="80"/>
              <w:rPr>
                <w:sz w:val="24"/>
                <w:szCs w:val="24"/>
              </w:rPr>
            </w:pPr>
            <w:r>
              <w:rPr>
                <w:sz w:val="24"/>
                <w:szCs w:val="24"/>
              </w:rPr>
              <w:t>Нгуен Ань Туан</w:t>
            </w:r>
          </w:p>
        </w:tc>
        <w:tc>
          <w:tcPr>
            <w:tcW w:w="4765" w:type="dxa"/>
            <w:shd w:val="clear" w:color="auto" w:fill="auto"/>
          </w:tcPr>
          <w:p w14:paraId="3376F04D" w14:textId="77777777" w:rsidR="005C2BEB" w:rsidRPr="0002139A" w:rsidRDefault="0052701D" w:rsidP="005C2BEB">
            <w:pPr>
              <w:widowControl w:val="0"/>
              <w:spacing w:after="80"/>
              <w:ind w:left="139" w:hanging="139"/>
              <w:rPr>
                <w:sz w:val="24"/>
                <w:szCs w:val="24"/>
              </w:rPr>
            </w:pPr>
            <w:r>
              <w:rPr>
                <w:sz w:val="24"/>
                <w:szCs w:val="24"/>
              </w:rPr>
              <w:t>–</w:t>
            </w:r>
            <w:r w:rsidR="005C2BEB" w:rsidRPr="0002139A">
              <w:rPr>
                <w:sz w:val="24"/>
                <w:szCs w:val="24"/>
                <w:lang w:val="en-US"/>
              </w:rPr>
              <w:t> </w:t>
            </w:r>
            <w:r w:rsidR="005C2BEB">
              <w:rPr>
                <w:sz w:val="24"/>
                <w:szCs w:val="24"/>
              </w:rPr>
              <w:t>аспирант</w:t>
            </w:r>
            <w:r w:rsidR="005C2BEB" w:rsidRPr="0002139A">
              <w:rPr>
                <w:sz w:val="24"/>
                <w:szCs w:val="24"/>
              </w:rPr>
              <w:t xml:space="preserve"> кафедры инфокоммуникационных</w:t>
            </w:r>
            <w:r w:rsidR="005C2BEB" w:rsidRPr="0002139A">
              <w:rPr>
                <w:sz w:val="24"/>
                <w:szCs w:val="24"/>
              </w:rPr>
              <w:br/>
              <w:t>технологий БГУИР</w:t>
            </w:r>
          </w:p>
        </w:tc>
      </w:tr>
      <w:tr w:rsidR="005C2BEB" w:rsidRPr="0002139A" w14:paraId="62D28E4E" w14:textId="77777777" w:rsidTr="00111E82">
        <w:trPr>
          <w:cantSplit/>
          <w:trHeight w:val="1134"/>
        </w:trPr>
        <w:tc>
          <w:tcPr>
            <w:tcW w:w="567" w:type="dxa"/>
            <w:shd w:val="clear" w:color="auto" w:fill="auto"/>
          </w:tcPr>
          <w:p w14:paraId="566F6536" w14:textId="77777777" w:rsidR="005C2BEB" w:rsidRPr="0002139A" w:rsidRDefault="001C6492" w:rsidP="005C2BEB">
            <w:pPr>
              <w:widowControl w:val="0"/>
              <w:spacing w:after="80"/>
              <w:rPr>
                <w:sz w:val="24"/>
                <w:szCs w:val="24"/>
              </w:rPr>
            </w:pPr>
            <w:r>
              <w:rPr>
                <w:sz w:val="24"/>
                <w:szCs w:val="24"/>
              </w:rPr>
              <w:t>2</w:t>
            </w:r>
            <w:r w:rsidR="005C2BEB" w:rsidRPr="0002139A">
              <w:rPr>
                <w:sz w:val="24"/>
                <w:szCs w:val="24"/>
              </w:rPr>
              <w:t>.</w:t>
            </w:r>
          </w:p>
        </w:tc>
        <w:tc>
          <w:tcPr>
            <w:tcW w:w="3853" w:type="dxa"/>
            <w:shd w:val="clear" w:color="auto" w:fill="auto"/>
          </w:tcPr>
          <w:p w14:paraId="0A8AB125" w14:textId="77777777" w:rsidR="005C2BEB" w:rsidRPr="0002139A" w:rsidRDefault="005C2BEB" w:rsidP="005C2BEB">
            <w:pPr>
              <w:widowControl w:val="0"/>
              <w:spacing w:after="80"/>
              <w:rPr>
                <w:sz w:val="24"/>
                <w:szCs w:val="24"/>
              </w:rPr>
            </w:pPr>
            <w:r w:rsidRPr="0002139A">
              <w:rPr>
                <w:sz w:val="24"/>
                <w:szCs w:val="24"/>
              </w:rPr>
              <w:t>Цветков Виктор Юрьевич</w:t>
            </w:r>
          </w:p>
        </w:tc>
        <w:tc>
          <w:tcPr>
            <w:tcW w:w="4784" w:type="dxa"/>
            <w:gridSpan w:val="2"/>
            <w:shd w:val="clear" w:color="auto" w:fill="auto"/>
          </w:tcPr>
          <w:p w14:paraId="05BA9AD5" w14:textId="77777777" w:rsidR="005C2BEB" w:rsidRPr="0002139A" w:rsidRDefault="0052701D" w:rsidP="005C2BEB">
            <w:pPr>
              <w:widowControl w:val="0"/>
              <w:spacing w:after="80"/>
              <w:ind w:left="139" w:hanging="139"/>
              <w:rPr>
                <w:sz w:val="24"/>
                <w:szCs w:val="24"/>
              </w:rPr>
            </w:pPr>
            <w:r>
              <w:rPr>
                <w:sz w:val="24"/>
                <w:szCs w:val="24"/>
              </w:rPr>
              <w:t>–</w:t>
            </w:r>
            <w:r w:rsidR="005C2BEB" w:rsidRPr="0002139A">
              <w:rPr>
                <w:sz w:val="24"/>
                <w:szCs w:val="24"/>
                <w:lang w:val="en-US"/>
              </w:rPr>
              <w:t> </w:t>
            </w:r>
            <w:r w:rsidR="005C2BEB" w:rsidRPr="0002139A">
              <w:rPr>
                <w:sz w:val="24"/>
                <w:szCs w:val="24"/>
              </w:rPr>
              <w:t xml:space="preserve">д.т.н., заведующий кафедрой инфокоммуникационных </w:t>
            </w:r>
            <w:r w:rsidR="005C2BEB">
              <w:rPr>
                <w:sz w:val="24"/>
                <w:szCs w:val="24"/>
              </w:rPr>
              <w:br/>
            </w:r>
            <w:r w:rsidR="005C2BEB" w:rsidRPr="0002139A">
              <w:rPr>
                <w:sz w:val="24"/>
                <w:szCs w:val="24"/>
              </w:rPr>
              <w:t>технологий БГУИР</w:t>
            </w:r>
          </w:p>
        </w:tc>
      </w:tr>
    </w:tbl>
    <w:p w14:paraId="42AA37A1" w14:textId="77777777" w:rsidR="00B15205" w:rsidRDefault="00B15205"/>
    <w:p w14:paraId="1724E78B" w14:textId="77777777" w:rsidR="00B15205" w:rsidRDefault="00B15205">
      <w:bookmarkStart w:id="1" w:name="_GoBack"/>
      <w:bookmarkEnd w:id="1"/>
    </w:p>
    <w:sectPr w:rsidR="00B15205" w:rsidSect="00226D19">
      <w:headerReference w:type="even" r:id="rId167"/>
      <w:headerReference w:type="default" r:id="rId168"/>
      <w:footerReference w:type="even" r:id="rId169"/>
      <w:footerReference w:type="default" r:id="rId170"/>
      <w:pgSz w:w="11909" w:h="16834" w:code="9"/>
      <w:pgMar w:top="1418" w:right="1418" w:bottom="1418" w:left="1418" w:header="680" w:footer="737" w:gutter="0"/>
      <w:pgNumType w:start="1"/>
      <w:cols w:space="720"/>
      <w:docGrid w:linePitch="6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ользователь Windows" w:date="2021-02-15T11:15:00Z" w:initials="ПW">
    <w:p w14:paraId="6CBF3835" w14:textId="77777777" w:rsidR="004872E7" w:rsidRDefault="004872E7">
      <w:pPr>
        <w:pStyle w:val="afb"/>
      </w:pPr>
      <w:r>
        <w:rPr>
          <w:rStyle w:val="ad"/>
        </w:rPr>
        <w:annotationRef/>
      </w:r>
      <w:r>
        <w:t>Сведения о каждом авторе подается на русском языке в отдельной строчке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BF38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1D2C3" w14:textId="77777777" w:rsidR="00317B37" w:rsidRPr="00FA7928" w:rsidRDefault="00317B37" w:rsidP="00FA7928">
      <w:pPr>
        <w:pStyle w:val="ac"/>
      </w:pPr>
    </w:p>
    <w:p w14:paraId="67EF636C" w14:textId="77777777" w:rsidR="00317B37" w:rsidRDefault="00317B37"/>
    <w:p w14:paraId="65C6053E" w14:textId="77777777" w:rsidR="00317B37" w:rsidRDefault="00317B37"/>
    <w:p w14:paraId="78C401A6" w14:textId="77777777" w:rsidR="00317B37" w:rsidRDefault="00317B37"/>
  </w:endnote>
  <w:endnote w:type="continuationSeparator" w:id="0">
    <w:p w14:paraId="5A54B21C" w14:textId="77777777" w:rsidR="00317B37" w:rsidRPr="00FA7928" w:rsidRDefault="00317B37" w:rsidP="00FA7928">
      <w:pPr>
        <w:pStyle w:val="ac"/>
      </w:pPr>
    </w:p>
    <w:p w14:paraId="7E41CF68" w14:textId="77777777" w:rsidR="00317B37" w:rsidRDefault="00317B37"/>
    <w:p w14:paraId="3DBED6EC" w14:textId="77777777" w:rsidR="00317B37" w:rsidRDefault="00317B37"/>
    <w:p w14:paraId="5D47E53D" w14:textId="77777777" w:rsidR="00317B37" w:rsidRDefault="00317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DejaVu Sans">
    <w:charset w:val="CC"/>
    <w:family w:val="swiss"/>
    <w:pitch w:val="variable"/>
    <w:sig w:usb0="00000000" w:usb1="5200F5FF" w:usb2="00042021" w:usb3="00000000" w:csb0="000001BF" w:csb1="00000000"/>
  </w:font>
  <w:font w:name="Lohit Hindi">
    <w:charset w:val="80"/>
    <w:family w:val="auto"/>
    <w:pitch w:val="variable"/>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altName w:val="MS PMincho"/>
    <w:panose1 w:val="00000000000000000000"/>
    <w:charset w:val="00"/>
    <w:family w:val="roman"/>
    <w:notTrueType/>
    <w:pitch w:val="default"/>
  </w:font>
  <w:font w:name="CMR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D1EE" w14:textId="77777777" w:rsidR="00806107" w:rsidRDefault="00806107" w:rsidP="00733BC2">
    <w:pPr>
      <w:pStyle w:val="ac"/>
      <w:jc w:val="left"/>
    </w:pPr>
    <w:r>
      <w:rPr>
        <w:rStyle w:val="ab"/>
        <w:i w:val="0"/>
        <w:iCs/>
      </w:rPr>
      <w:fldChar w:fldCharType="begin"/>
    </w:r>
    <w:r>
      <w:rPr>
        <w:rStyle w:val="ab"/>
        <w:i w:val="0"/>
        <w:iCs/>
      </w:rPr>
      <w:instrText xml:space="preserve"> PAGE </w:instrText>
    </w:r>
    <w:r>
      <w:rPr>
        <w:rStyle w:val="ab"/>
        <w:i w:val="0"/>
        <w:iCs/>
      </w:rPr>
      <w:fldChar w:fldCharType="separate"/>
    </w:r>
    <w:r w:rsidR="004872E7">
      <w:rPr>
        <w:rStyle w:val="ab"/>
        <w:i w:val="0"/>
        <w:iCs/>
        <w:noProof/>
      </w:rPr>
      <w:t>6</w:t>
    </w:r>
    <w:r>
      <w:rPr>
        <w:rStyle w:val="ab"/>
        <w:i w:val="0"/>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8DF3" w14:textId="77777777" w:rsidR="00806107" w:rsidRDefault="00806107" w:rsidP="009711F0">
    <w:pPr>
      <w:pStyle w:val="ac"/>
    </w:pPr>
    <w:r>
      <w:rPr>
        <w:rStyle w:val="ab"/>
        <w:i w:val="0"/>
        <w:iCs/>
      </w:rPr>
      <w:fldChar w:fldCharType="begin"/>
    </w:r>
    <w:r>
      <w:rPr>
        <w:rStyle w:val="ab"/>
        <w:i w:val="0"/>
        <w:iCs/>
      </w:rPr>
      <w:instrText xml:space="preserve"> PAGE </w:instrText>
    </w:r>
    <w:r>
      <w:rPr>
        <w:rStyle w:val="ab"/>
        <w:i w:val="0"/>
        <w:iCs/>
      </w:rPr>
      <w:fldChar w:fldCharType="separate"/>
    </w:r>
    <w:r w:rsidR="004872E7">
      <w:rPr>
        <w:rStyle w:val="ab"/>
        <w:i w:val="0"/>
        <w:iCs/>
        <w:noProof/>
      </w:rPr>
      <w:t>7</w:t>
    </w:r>
    <w:r>
      <w:rPr>
        <w:rStyle w:val="ab"/>
        <w:i w:val="0"/>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441A2" w14:textId="77777777" w:rsidR="00317B37" w:rsidRDefault="00317B37">
      <w:r>
        <w:separator/>
      </w:r>
    </w:p>
    <w:p w14:paraId="7B16BEE3" w14:textId="77777777" w:rsidR="00317B37" w:rsidRDefault="00317B37"/>
    <w:p w14:paraId="32A5FEE8" w14:textId="77777777" w:rsidR="00317B37" w:rsidRDefault="00317B37"/>
    <w:p w14:paraId="2530C840" w14:textId="77777777" w:rsidR="00317B37" w:rsidRDefault="00317B37"/>
    <w:p w14:paraId="5B7EFB0B" w14:textId="77777777" w:rsidR="00317B37" w:rsidRDefault="00317B37"/>
  </w:footnote>
  <w:footnote w:type="continuationSeparator" w:id="0">
    <w:p w14:paraId="71025CC6" w14:textId="77777777" w:rsidR="00317B37" w:rsidRDefault="00317B37">
      <w:r>
        <w:continuationSeparator/>
      </w:r>
    </w:p>
    <w:p w14:paraId="02AE0FBE" w14:textId="77777777" w:rsidR="00317B37" w:rsidRDefault="00317B37"/>
    <w:p w14:paraId="6A9EB095" w14:textId="77777777" w:rsidR="00317B37" w:rsidRDefault="00317B37"/>
    <w:p w14:paraId="64E925B0" w14:textId="77777777" w:rsidR="00317B37" w:rsidRDefault="00317B37"/>
    <w:p w14:paraId="5F57AE72" w14:textId="77777777" w:rsidR="00317B37" w:rsidRDefault="00317B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B820" w14:textId="77777777" w:rsidR="00806107" w:rsidRDefault="00806107">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8A44" w14:textId="77777777" w:rsidR="00806107" w:rsidRPr="00733BC2" w:rsidRDefault="00806107" w:rsidP="00733BC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62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2660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804C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75AC1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0AA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E493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04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A60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46092"/>
    <w:lvl w:ilvl="0">
      <w:start w:val="1"/>
      <w:numFmt w:val="decimal"/>
      <w:pStyle w:val="a"/>
      <w:lvlText w:val="%1."/>
      <w:lvlJc w:val="left"/>
      <w:pPr>
        <w:tabs>
          <w:tab w:val="num" w:pos="360"/>
        </w:tabs>
        <w:ind w:left="360" w:hanging="360"/>
      </w:pPr>
    </w:lvl>
  </w:abstractNum>
  <w:abstractNum w:abstractNumId="9" w15:restartNumberingAfterBreak="0">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pStyle w:val="31"/>
      <w:lvlText w:val="%1.%2.%3"/>
      <w:legacy w:legacy="1" w:legacySpace="144" w:legacyIndent="648"/>
      <w:lvlJc w:val="left"/>
      <w:pPr>
        <w:ind w:left="648" w:hanging="648"/>
      </w:pPr>
    </w:lvl>
    <w:lvl w:ilvl="3">
      <w:start w:val="1"/>
      <w:numFmt w:val="decimal"/>
      <w:pStyle w:val="41"/>
      <w:lvlText w:val="%1.%2.%3.%4"/>
      <w:legacy w:legacy="1" w:legacySpace="144" w:legacyIndent="0"/>
      <w:lvlJc w:val="left"/>
      <w:pPr>
        <w:ind w:left="1512" w:firstLine="0"/>
      </w:pPr>
    </w:lvl>
    <w:lvl w:ilvl="4">
      <w:start w:val="1"/>
      <w:numFmt w:val="decimal"/>
      <w:pStyle w:val="51"/>
      <w:lvlText w:val="%1.%2.%3.%4.%5"/>
      <w:legacy w:legacy="1" w:legacySpace="144" w:legacyIndent="0"/>
      <w:lvlJc w:val="left"/>
      <w:pPr>
        <w:ind w:left="1512" w:firstLine="0"/>
      </w:pPr>
    </w:lvl>
    <w:lvl w:ilvl="5">
      <w:start w:val="1"/>
      <w:numFmt w:val="decimal"/>
      <w:pStyle w:val="6"/>
      <w:lvlText w:val="%1.%2.%3.%4.%5.%6"/>
      <w:legacy w:legacy="1" w:legacySpace="144" w:legacyIndent="0"/>
      <w:lvlJc w:val="left"/>
      <w:pPr>
        <w:ind w:left="1512" w:firstLine="0"/>
      </w:pPr>
    </w:lvl>
    <w:lvl w:ilvl="6">
      <w:start w:val="1"/>
      <w:numFmt w:val="decimal"/>
      <w:pStyle w:val="7"/>
      <w:lvlText w:val="%1.%2.%3.%4.%5.%6.%7"/>
      <w:legacy w:legacy="1" w:legacySpace="144" w:legacyIndent="0"/>
      <w:lvlJc w:val="left"/>
      <w:pPr>
        <w:ind w:left="1512" w:firstLine="0"/>
      </w:pPr>
    </w:lvl>
    <w:lvl w:ilvl="7">
      <w:start w:val="1"/>
      <w:numFmt w:val="decimal"/>
      <w:pStyle w:val="8"/>
      <w:lvlText w:val="%1.%2.%3.%4.%5.%6.%7.%8"/>
      <w:legacy w:legacy="1" w:legacySpace="144" w:legacyIndent="0"/>
      <w:lvlJc w:val="left"/>
      <w:pPr>
        <w:ind w:left="1512" w:firstLine="0"/>
      </w:pPr>
    </w:lvl>
    <w:lvl w:ilvl="8">
      <w:start w:val="1"/>
      <w:numFmt w:val="decimal"/>
      <w:pStyle w:val="9"/>
      <w:lvlText w:val="%1.%2.%3.%4.%5.%6.%7.%8.%9"/>
      <w:legacy w:legacy="1" w:legacySpace="144" w:legacyIndent="0"/>
      <w:lvlJc w:val="left"/>
      <w:pPr>
        <w:ind w:left="1512" w:firstLine="0"/>
      </w:p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679"/>
        </w:tabs>
        <w:ind w:left="679"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E586DC8"/>
    <w:multiLevelType w:val="hybridMultilevel"/>
    <w:tmpl w:val="D81C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22D34"/>
    <w:multiLevelType w:val="hybridMultilevel"/>
    <w:tmpl w:val="C6EC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7D5395"/>
    <w:multiLevelType w:val="multilevel"/>
    <w:tmpl w:val="0414BD64"/>
    <w:lvl w:ilvl="0">
      <w:start w:val="1"/>
      <w:numFmt w:val="decimal"/>
      <w:lvlText w:val="%1"/>
      <w:lvlJc w:val="left"/>
      <w:pPr>
        <w:tabs>
          <w:tab w:val="num" w:pos="927"/>
        </w:tabs>
        <w:ind w:left="927" w:hanging="360"/>
      </w:pPr>
      <w:rPr>
        <w:rFonts w:hint="default"/>
      </w:rPr>
    </w:lvl>
    <w:lvl w:ilvl="1">
      <w:start w:val="1"/>
      <w:numFmt w:val="decimal"/>
      <w:pStyle w:val="ArticleHeading2numbered"/>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9" w15:restartNumberingAfterBreak="0">
    <w:nsid w:val="216C6935"/>
    <w:multiLevelType w:val="hybridMultilevel"/>
    <w:tmpl w:val="D4EE6AA4"/>
    <w:lvl w:ilvl="0" w:tplc="0419000F">
      <w:start w:val="1"/>
      <w:numFmt w:val="decimal"/>
      <w:lvlText w:val="%1."/>
      <w:lvlJc w:val="left"/>
      <w:pPr>
        <w:ind w:left="1089" w:hanging="360"/>
      </w:p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20" w15:restartNumberingAfterBreak="0">
    <w:nsid w:val="26D165DD"/>
    <w:multiLevelType w:val="hybridMultilevel"/>
    <w:tmpl w:val="2934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22AB"/>
    <w:multiLevelType w:val="multilevel"/>
    <w:tmpl w:val="E59AFD6E"/>
    <w:styleLink w:val="List1"/>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DB0414"/>
    <w:multiLevelType w:val="hybridMultilevel"/>
    <w:tmpl w:val="33A0E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8674E3"/>
    <w:multiLevelType w:val="hybridMultilevel"/>
    <w:tmpl w:val="DDD85DEC"/>
    <w:lvl w:ilvl="0" w:tplc="FDECDAAC">
      <w:start w:val="1"/>
      <w:numFmt w:val="bullet"/>
      <w:pStyle w:val="1"/>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02FF8"/>
    <w:multiLevelType w:val="hybridMultilevel"/>
    <w:tmpl w:val="FFA04DE8"/>
    <w:lvl w:ilvl="0" w:tplc="807C9542">
      <w:start w:val="1"/>
      <w:numFmt w:val="bullet"/>
      <w:lvlText w:val=""/>
      <w:lvlJc w:val="left"/>
      <w:pPr>
        <w:ind w:left="851" w:hanging="284"/>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 w15:restartNumberingAfterBreak="0">
    <w:nsid w:val="3B3117D4"/>
    <w:multiLevelType w:val="hybridMultilevel"/>
    <w:tmpl w:val="C11CDB6A"/>
    <w:lvl w:ilvl="0" w:tplc="807C95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0C56A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A27FE8"/>
    <w:multiLevelType w:val="hybridMultilevel"/>
    <w:tmpl w:val="821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06C6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D12C99"/>
    <w:multiLevelType w:val="multilevel"/>
    <w:tmpl w:val="70306B9C"/>
    <w:styleLink w:val="a0"/>
    <w:lvl w:ilvl="0">
      <w:start w:val="1"/>
      <w:numFmt w:val="decimal"/>
      <w:lvlText w:val="%1."/>
      <w:lvlJc w:val="left"/>
      <w:pPr>
        <w:tabs>
          <w:tab w:val="num" w:pos="1077"/>
        </w:tabs>
        <w:ind w:left="0" w:firstLine="720"/>
      </w:pPr>
      <w:rPr>
        <w:rFonts w:hint="default"/>
        <w:sz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3860110"/>
    <w:multiLevelType w:val="hybridMultilevel"/>
    <w:tmpl w:val="F32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D14BA"/>
    <w:multiLevelType w:val="hybridMultilevel"/>
    <w:tmpl w:val="D38A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A039B"/>
    <w:multiLevelType w:val="hybridMultilevel"/>
    <w:tmpl w:val="191E1B44"/>
    <w:lvl w:ilvl="0" w:tplc="0419000F">
      <w:start w:val="1"/>
      <w:numFmt w:val="decimal"/>
      <w:pStyle w:val="ArticleHeading1numbered"/>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166EC"/>
    <w:multiLevelType w:val="hybridMultilevel"/>
    <w:tmpl w:val="60B0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10B9E"/>
    <w:multiLevelType w:val="hybridMultilevel"/>
    <w:tmpl w:val="CF6014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0781C66"/>
    <w:multiLevelType w:val="hybridMultilevel"/>
    <w:tmpl w:val="671ADE86"/>
    <w:lvl w:ilvl="0" w:tplc="7136A148">
      <w:start w:val="1"/>
      <w:numFmt w:val="bullet"/>
      <w:pStyle w:val="S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9404E"/>
    <w:multiLevelType w:val="multilevel"/>
    <w:tmpl w:val="47EA3170"/>
    <w:styleLink w:val="ListChapters"/>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4619F7"/>
    <w:multiLevelType w:val="hybridMultilevel"/>
    <w:tmpl w:val="BF02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B0FB8"/>
    <w:multiLevelType w:val="multilevel"/>
    <w:tmpl w:val="04190023"/>
    <w:name w:val="Chapters_List_LN"/>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3723F0F"/>
    <w:multiLevelType w:val="hybridMultilevel"/>
    <w:tmpl w:val="AC62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9621F"/>
    <w:multiLevelType w:val="hybridMultilevel"/>
    <w:tmpl w:val="ECD65092"/>
    <w:lvl w:ilvl="0" w:tplc="0419000F">
      <w:start w:val="1"/>
      <w:numFmt w:val="bullet"/>
      <w:pStyle w:val="a2"/>
      <w:lvlText w:val="-"/>
      <w:lvlJc w:val="left"/>
      <w:pPr>
        <w:tabs>
          <w:tab w:val="num" w:pos="720"/>
        </w:tabs>
        <w:ind w:left="-284" w:firstLine="100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F7371"/>
    <w:multiLevelType w:val="hybridMultilevel"/>
    <w:tmpl w:val="F790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35"/>
  </w:num>
  <w:num w:numId="15">
    <w:abstractNumId w:val="26"/>
  </w:num>
  <w:num w:numId="16">
    <w:abstractNumId w:val="28"/>
  </w:num>
  <w:num w:numId="17">
    <w:abstractNumId w:val="38"/>
  </w:num>
  <w:num w:numId="18">
    <w:abstractNumId w:val="21"/>
  </w:num>
  <w:num w:numId="19">
    <w:abstractNumId w:val="36"/>
  </w:num>
  <w:num w:numId="20">
    <w:abstractNumId w:val="32"/>
  </w:num>
  <w:num w:numId="21">
    <w:abstractNumId w:val="18"/>
  </w:num>
  <w:num w:numId="22">
    <w:abstractNumId w:val="39"/>
  </w:num>
  <w:num w:numId="23">
    <w:abstractNumId w:val="24"/>
  </w:num>
  <w:num w:numId="24">
    <w:abstractNumId w:val="25"/>
  </w:num>
  <w:num w:numId="25">
    <w:abstractNumId w:val="37"/>
  </w:num>
  <w:num w:numId="26">
    <w:abstractNumId w:val="31"/>
  </w:num>
  <w:num w:numId="27">
    <w:abstractNumId w:val="22"/>
  </w:num>
  <w:num w:numId="28">
    <w:abstractNumId w:val="30"/>
  </w:num>
  <w:num w:numId="29">
    <w:abstractNumId w:val="16"/>
  </w:num>
  <w:num w:numId="30">
    <w:abstractNumId w:val="27"/>
  </w:num>
  <w:num w:numId="31">
    <w:abstractNumId w:val="33"/>
  </w:num>
  <w:num w:numId="32">
    <w:abstractNumId w:val="2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ZA"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doNotHyphenateCaps/>
  <w:evenAndOddHeaders/>
  <w:drawingGridHorizontalSpacing w:val="57"/>
  <w:drawingGridVerticalSpacing w:val="57"/>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A"/>
    <w:rsid w:val="000016B5"/>
    <w:rsid w:val="00001786"/>
    <w:rsid w:val="000023C9"/>
    <w:rsid w:val="000031FC"/>
    <w:rsid w:val="00003E34"/>
    <w:rsid w:val="000052BF"/>
    <w:rsid w:val="0000557A"/>
    <w:rsid w:val="000057B5"/>
    <w:rsid w:val="000058D9"/>
    <w:rsid w:val="00005BFE"/>
    <w:rsid w:val="00005E12"/>
    <w:rsid w:val="00006285"/>
    <w:rsid w:val="000064C4"/>
    <w:rsid w:val="000111F0"/>
    <w:rsid w:val="00011620"/>
    <w:rsid w:val="000116A3"/>
    <w:rsid w:val="00011C26"/>
    <w:rsid w:val="00012140"/>
    <w:rsid w:val="00013C39"/>
    <w:rsid w:val="000141B5"/>
    <w:rsid w:val="00014675"/>
    <w:rsid w:val="00014F19"/>
    <w:rsid w:val="000160DD"/>
    <w:rsid w:val="00016D76"/>
    <w:rsid w:val="00016E48"/>
    <w:rsid w:val="00017C1F"/>
    <w:rsid w:val="0002000F"/>
    <w:rsid w:val="0002022A"/>
    <w:rsid w:val="000205D9"/>
    <w:rsid w:val="0002139A"/>
    <w:rsid w:val="00021979"/>
    <w:rsid w:val="00021F0C"/>
    <w:rsid w:val="00022EC1"/>
    <w:rsid w:val="000230B3"/>
    <w:rsid w:val="000232CD"/>
    <w:rsid w:val="00024E0B"/>
    <w:rsid w:val="00026583"/>
    <w:rsid w:val="00026ADF"/>
    <w:rsid w:val="00027002"/>
    <w:rsid w:val="0002730E"/>
    <w:rsid w:val="00027FCA"/>
    <w:rsid w:val="0003069C"/>
    <w:rsid w:val="000306FF"/>
    <w:rsid w:val="00032C79"/>
    <w:rsid w:val="00033176"/>
    <w:rsid w:val="000335C4"/>
    <w:rsid w:val="00033BC1"/>
    <w:rsid w:val="000344B9"/>
    <w:rsid w:val="0003524E"/>
    <w:rsid w:val="00035471"/>
    <w:rsid w:val="00036831"/>
    <w:rsid w:val="00036846"/>
    <w:rsid w:val="0004095A"/>
    <w:rsid w:val="0004140D"/>
    <w:rsid w:val="000416B4"/>
    <w:rsid w:val="00041FF1"/>
    <w:rsid w:val="000444A6"/>
    <w:rsid w:val="00044B2E"/>
    <w:rsid w:val="00045755"/>
    <w:rsid w:val="00045800"/>
    <w:rsid w:val="00045A3F"/>
    <w:rsid w:val="00046449"/>
    <w:rsid w:val="00046467"/>
    <w:rsid w:val="00047540"/>
    <w:rsid w:val="00047784"/>
    <w:rsid w:val="00047919"/>
    <w:rsid w:val="0005064F"/>
    <w:rsid w:val="000511C2"/>
    <w:rsid w:val="00052183"/>
    <w:rsid w:val="0005222A"/>
    <w:rsid w:val="000532ED"/>
    <w:rsid w:val="000550E8"/>
    <w:rsid w:val="00056263"/>
    <w:rsid w:val="000565FB"/>
    <w:rsid w:val="0005668F"/>
    <w:rsid w:val="00056C05"/>
    <w:rsid w:val="00056EB1"/>
    <w:rsid w:val="000575DA"/>
    <w:rsid w:val="00060A9B"/>
    <w:rsid w:val="000624DE"/>
    <w:rsid w:val="00062DB8"/>
    <w:rsid w:val="000634C4"/>
    <w:rsid w:val="00064961"/>
    <w:rsid w:val="00065DF2"/>
    <w:rsid w:val="00065F8C"/>
    <w:rsid w:val="00066198"/>
    <w:rsid w:val="00066506"/>
    <w:rsid w:val="00066E86"/>
    <w:rsid w:val="00070953"/>
    <w:rsid w:val="00072E22"/>
    <w:rsid w:val="00072F61"/>
    <w:rsid w:val="00073428"/>
    <w:rsid w:val="00073669"/>
    <w:rsid w:val="000737C7"/>
    <w:rsid w:val="00073B0F"/>
    <w:rsid w:val="0007489A"/>
    <w:rsid w:val="00076F35"/>
    <w:rsid w:val="00077237"/>
    <w:rsid w:val="00077685"/>
    <w:rsid w:val="00077A96"/>
    <w:rsid w:val="0008112B"/>
    <w:rsid w:val="00081326"/>
    <w:rsid w:val="00081863"/>
    <w:rsid w:val="000818DC"/>
    <w:rsid w:val="00081C27"/>
    <w:rsid w:val="00082C86"/>
    <w:rsid w:val="00083AB3"/>
    <w:rsid w:val="00084D59"/>
    <w:rsid w:val="00084DF5"/>
    <w:rsid w:val="000855DC"/>
    <w:rsid w:val="00085C78"/>
    <w:rsid w:val="0008689E"/>
    <w:rsid w:val="00086AF1"/>
    <w:rsid w:val="00086B53"/>
    <w:rsid w:val="00086F27"/>
    <w:rsid w:val="00087054"/>
    <w:rsid w:val="00087D9B"/>
    <w:rsid w:val="000913BF"/>
    <w:rsid w:val="0009141D"/>
    <w:rsid w:val="000919DC"/>
    <w:rsid w:val="00091CE4"/>
    <w:rsid w:val="00091DF3"/>
    <w:rsid w:val="00092027"/>
    <w:rsid w:val="00092072"/>
    <w:rsid w:val="00092742"/>
    <w:rsid w:val="00092D24"/>
    <w:rsid w:val="00093097"/>
    <w:rsid w:val="00094AD5"/>
    <w:rsid w:val="00095001"/>
    <w:rsid w:val="000951E4"/>
    <w:rsid w:val="00096313"/>
    <w:rsid w:val="000963FA"/>
    <w:rsid w:val="00097AB8"/>
    <w:rsid w:val="00097FD7"/>
    <w:rsid w:val="000A013C"/>
    <w:rsid w:val="000A054B"/>
    <w:rsid w:val="000A07F1"/>
    <w:rsid w:val="000A12C0"/>
    <w:rsid w:val="000A146D"/>
    <w:rsid w:val="000A171C"/>
    <w:rsid w:val="000A47FC"/>
    <w:rsid w:val="000A4D7C"/>
    <w:rsid w:val="000A5065"/>
    <w:rsid w:val="000A521A"/>
    <w:rsid w:val="000A607F"/>
    <w:rsid w:val="000A61CC"/>
    <w:rsid w:val="000B0BB5"/>
    <w:rsid w:val="000B0C15"/>
    <w:rsid w:val="000B0CDE"/>
    <w:rsid w:val="000B11F0"/>
    <w:rsid w:val="000B1522"/>
    <w:rsid w:val="000B1B44"/>
    <w:rsid w:val="000B2D46"/>
    <w:rsid w:val="000B2DD7"/>
    <w:rsid w:val="000B361E"/>
    <w:rsid w:val="000B3692"/>
    <w:rsid w:val="000B3FBA"/>
    <w:rsid w:val="000B4465"/>
    <w:rsid w:val="000B4A8A"/>
    <w:rsid w:val="000B4CFB"/>
    <w:rsid w:val="000B5F9C"/>
    <w:rsid w:val="000B664E"/>
    <w:rsid w:val="000B67CD"/>
    <w:rsid w:val="000B68EF"/>
    <w:rsid w:val="000C0C2A"/>
    <w:rsid w:val="000C1DBA"/>
    <w:rsid w:val="000C2435"/>
    <w:rsid w:val="000C270E"/>
    <w:rsid w:val="000C2986"/>
    <w:rsid w:val="000C3565"/>
    <w:rsid w:val="000C3A07"/>
    <w:rsid w:val="000C3F60"/>
    <w:rsid w:val="000C412B"/>
    <w:rsid w:val="000C4B5A"/>
    <w:rsid w:val="000C51EE"/>
    <w:rsid w:val="000C52F8"/>
    <w:rsid w:val="000C5F27"/>
    <w:rsid w:val="000C66EB"/>
    <w:rsid w:val="000C7330"/>
    <w:rsid w:val="000C793D"/>
    <w:rsid w:val="000D05A8"/>
    <w:rsid w:val="000D05C8"/>
    <w:rsid w:val="000D1759"/>
    <w:rsid w:val="000D1B4E"/>
    <w:rsid w:val="000D20B3"/>
    <w:rsid w:val="000D2D16"/>
    <w:rsid w:val="000D3E6D"/>
    <w:rsid w:val="000D4FD3"/>
    <w:rsid w:val="000D5673"/>
    <w:rsid w:val="000D5D13"/>
    <w:rsid w:val="000D6D98"/>
    <w:rsid w:val="000D6F7D"/>
    <w:rsid w:val="000E0023"/>
    <w:rsid w:val="000E1062"/>
    <w:rsid w:val="000E109C"/>
    <w:rsid w:val="000E1321"/>
    <w:rsid w:val="000E1477"/>
    <w:rsid w:val="000E2C6F"/>
    <w:rsid w:val="000E2D99"/>
    <w:rsid w:val="000E5176"/>
    <w:rsid w:val="000E55D2"/>
    <w:rsid w:val="000E5630"/>
    <w:rsid w:val="000E5FD6"/>
    <w:rsid w:val="000F0900"/>
    <w:rsid w:val="000F0B9B"/>
    <w:rsid w:val="000F26E3"/>
    <w:rsid w:val="000F2F84"/>
    <w:rsid w:val="000F41E6"/>
    <w:rsid w:val="000F5405"/>
    <w:rsid w:val="000F5DBB"/>
    <w:rsid w:val="000F5E74"/>
    <w:rsid w:val="000F7175"/>
    <w:rsid w:val="00102C82"/>
    <w:rsid w:val="00102D96"/>
    <w:rsid w:val="0010327E"/>
    <w:rsid w:val="0010333D"/>
    <w:rsid w:val="00103842"/>
    <w:rsid w:val="00103AB9"/>
    <w:rsid w:val="00103C14"/>
    <w:rsid w:val="00104048"/>
    <w:rsid w:val="00104CAC"/>
    <w:rsid w:val="00105584"/>
    <w:rsid w:val="001060B5"/>
    <w:rsid w:val="00106866"/>
    <w:rsid w:val="00107629"/>
    <w:rsid w:val="00107F68"/>
    <w:rsid w:val="00107F85"/>
    <w:rsid w:val="00110271"/>
    <w:rsid w:val="001106DE"/>
    <w:rsid w:val="00111BD1"/>
    <w:rsid w:val="00111E82"/>
    <w:rsid w:val="00113842"/>
    <w:rsid w:val="0011560E"/>
    <w:rsid w:val="0011727D"/>
    <w:rsid w:val="0011798F"/>
    <w:rsid w:val="00120766"/>
    <w:rsid w:val="00121AD4"/>
    <w:rsid w:val="001224A4"/>
    <w:rsid w:val="00122DA2"/>
    <w:rsid w:val="0012323A"/>
    <w:rsid w:val="00123267"/>
    <w:rsid w:val="0012347A"/>
    <w:rsid w:val="001238F6"/>
    <w:rsid w:val="00123BBB"/>
    <w:rsid w:val="00123C72"/>
    <w:rsid w:val="001250DE"/>
    <w:rsid w:val="00125C9A"/>
    <w:rsid w:val="00125E3D"/>
    <w:rsid w:val="00125F29"/>
    <w:rsid w:val="00127669"/>
    <w:rsid w:val="00130575"/>
    <w:rsid w:val="00130631"/>
    <w:rsid w:val="00130FF0"/>
    <w:rsid w:val="001312C8"/>
    <w:rsid w:val="00131E9A"/>
    <w:rsid w:val="001328F3"/>
    <w:rsid w:val="0013296F"/>
    <w:rsid w:val="00132DD5"/>
    <w:rsid w:val="00133B6D"/>
    <w:rsid w:val="00134D9E"/>
    <w:rsid w:val="00134E3A"/>
    <w:rsid w:val="00137E5B"/>
    <w:rsid w:val="00137EFD"/>
    <w:rsid w:val="0014023E"/>
    <w:rsid w:val="00140712"/>
    <w:rsid w:val="001418DE"/>
    <w:rsid w:val="0014253E"/>
    <w:rsid w:val="001426FC"/>
    <w:rsid w:val="001439E0"/>
    <w:rsid w:val="00143C6B"/>
    <w:rsid w:val="00144DEB"/>
    <w:rsid w:val="0014538F"/>
    <w:rsid w:val="00146766"/>
    <w:rsid w:val="00146A2F"/>
    <w:rsid w:val="001478F0"/>
    <w:rsid w:val="001479C5"/>
    <w:rsid w:val="0015054F"/>
    <w:rsid w:val="00151058"/>
    <w:rsid w:val="00151289"/>
    <w:rsid w:val="00151882"/>
    <w:rsid w:val="00152422"/>
    <w:rsid w:val="00152D33"/>
    <w:rsid w:val="0015322E"/>
    <w:rsid w:val="0015325B"/>
    <w:rsid w:val="00153C2D"/>
    <w:rsid w:val="00153FF7"/>
    <w:rsid w:val="00154F8E"/>
    <w:rsid w:val="0015587D"/>
    <w:rsid w:val="001572F1"/>
    <w:rsid w:val="00157720"/>
    <w:rsid w:val="00157B3F"/>
    <w:rsid w:val="00157BB5"/>
    <w:rsid w:val="00157E53"/>
    <w:rsid w:val="001603E6"/>
    <w:rsid w:val="00160520"/>
    <w:rsid w:val="00161082"/>
    <w:rsid w:val="00161A0D"/>
    <w:rsid w:val="00164236"/>
    <w:rsid w:val="00164BDE"/>
    <w:rsid w:val="001654E7"/>
    <w:rsid w:val="001658C2"/>
    <w:rsid w:val="00165977"/>
    <w:rsid w:val="00167047"/>
    <w:rsid w:val="001672DB"/>
    <w:rsid w:val="00167712"/>
    <w:rsid w:val="00167BA9"/>
    <w:rsid w:val="00167D02"/>
    <w:rsid w:val="001703F7"/>
    <w:rsid w:val="00170570"/>
    <w:rsid w:val="001721D9"/>
    <w:rsid w:val="00172208"/>
    <w:rsid w:val="001725C8"/>
    <w:rsid w:val="0017263A"/>
    <w:rsid w:val="00173567"/>
    <w:rsid w:val="00174A8A"/>
    <w:rsid w:val="0017505D"/>
    <w:rsid w:val="00175E57"/>
    <w:rsid w:val="00176415"/>
    <w:rsid w:val="00176D9E"/>
    <w:rsid w:val="0017722E"/>
    <w:rsid w:val="00177610"/>
    <w:rsid w:val="00177863"/>
    <w:rsid w:val="00177BA2"/>
    <w:rsid w:val="00177BB3"/>
    <w:rsid w:val="001800E5"/>
    <w:rsid w:val="0018187F"/>
    <w:rsid w:val="00181C49"/>
    <w:rsid w:val="00183A14"/>
    <w:rsid w:val="001844D3"/>
    <w:rsid w:val="001845A1"/>
    <w:rsid w:val="00184F63"/>
    <w:rsid w:val="00185CE3"/>
    <w:rsid w:val="001901C6"/>
    <w:rsid w:val="00190956"/>
    <w:rsid w:val="001921BE"/>
    <w:rsid w:val="0019242A"/>
    <w:rsid w:val="0019293D"/>
    <w:rsid w:val="00193C3B"/>
    <w:rsid w:val="00194376"/>
    <w:rsid w:val="001944A2"/>
    <w:rsid w:val="00194E3D"/>
    <w:rsid w:val="00194E95"/>
    <w:rsid w:val="00195AF2"/>
    <w:rsid w:val="00195B48"/>
    <w:rsid w:val="001978B5"/>
    <w:rsid w:val="00197A34"/>
    <w:rsid w:val="001A0D80"/>
    <w:rsid w:val="001A1090"/>
    <w:rsid w:val="001A2624"/>
    <w:rsid w:val="001A2F9F"/>
    <w:rsid w:val="001A3372"/>
    <w:rsid w:val="001A4627"/>
    <w:rsid w:val="001A5210"/>
    <w:rsid w:val="001A54A7"/>
    <w:rsid w:val="001A55C6"/>
    <w:rsid w:val="001A5A54"/>
    <w:rsid w:val="001A5DF6"/>
    <w:rsid w:val="001A75FD"/>
    <w:rsid w:val="001A7C9C"/>
    <w:rsid w:val="001B0FFF"/>
    <w:rsid w:val="001B178F"/>
    <w:rsid w:val="001B1C16"/>
    <w:rsid w:val="001B2031"/>
    <w:rsid w:val="001B258B"/>
    <w:rsid w:val="001B3873"/>
    <w:rsid w:val="001B3FFC"/>
    <w:rsid w:val="001B500F"/>
    <w:rsid w:val="001B5A49"/>
    <w:rsid w:val="001B5B1F"/>
    <w:rsid w:val="001B5EC5"/>
    <w:rsid w:val="001B5EDF"/>
    <w:rsid w:val="001B681F"/>
    <w:rsid w:val="001B755A"/>
    <w:rsid w:val="001B7870"/>
    <w:rsid w:val="001B791E"/>
    <w:rsid w:val="001B7924"/>
    <w:rsid w:val="001B79FF"/>
    <w:rsid w:val="001B7AD0"/>
    <w:rsid w:val="001C014B"/>
    <w:rsid w:val="001C0915"/>
    <w:rsid w:val="001C18BA"/>
    <w:rsid w:val="001C193F"/>
    <w:rsid w:val="001C19A5"/>
    <w:rsid w:val="001C2D43"/>
    <w:rsid w:val="001C39B6"/>
    <w:rsid w:val="001C491E"/>
    <w:rsid w:val="001C4F4C"/>
    <w:rsid w:val="001C5714"/>
    <w:rsid w:val="001C6001"/>
    <w:rsid w:val="001C6492"/>
    <w:rsid w:val="001C6827"/>
    <w:rsid w:val="001C6DAB"/>
    <w:rsid w:val="001C70C0"/>
    <w:rsid w:val="001C7E5C"/>
    <w:rsid w:val="001D061B"/>
    <w:rsid w:val="001D0D16"/>
    <w:rsid w:val="001D1F36"/>
    <w:rsid w:val="001D295C"/>
    <w:rsid w:val="001D2E82"/>
    <w:rsid w:val="001D3162"/>
    <w:rsid w:val="001D3344"/>
    <w:rsid w:val="001D3E7C"/>
    <w:rsid w:val="001D446E"/>
    <w:rsid w:val="001D48D1"/>
    <w:rsid w:val="001D57C1"/>
    <w:rsid w:val="001D6168"/>
    <w:rsid w:val="001D6E77"/>
    <w:rsid w:val="001D72A1"/>
    <w:rsid w:val="001E0719"/>
    <w:rsid w:val="001E0830"/>
    <w:rsid w:val="001E08B7"/>
    <w:rsid w:val="001E0B1D"/>
    <w:rsid w:val="001E0F4B"/>
    <w:rsid w:val="001E0F78"/>
    <w:rsid w:val="001E1019"/>
    <w:rsid w:val="001E1185"/>
    <w:rsid w:val="001E1385"/>
    <w:rsid w:val="001E154C"/>
    <w:rsid w:val="001E267C"/>
    <w:rsid w:val="001E4BB9"/>
    <w:rsid w:val="001E4FFC"/>
    <w:rsid w:val="001E5B02"/>
    <w:rsid w:val="001E6029"/>
    <w:rsid w:val="001E619C"/>
    <w:rsid w:val="001E6374"/>
    <w:rsid w:val="001E6527"/>
    <w:rsid w:val="001E702E"/>
    <w:rsid w:val="001E7467"/>
    <w:rsid w:val="001E79F4"/>
    <w:rsid w:val="001E7C50"/>
    <w:rsid w:val="001E7E8A"/>
    <w:rsid w:val="001F082E"/>
    <w:rsid w:val="001F084C"/>
    <w:rsid w:val="001F0A80"/>
    <w:rsid w:val="001F132A"/>
    <w:rsid w:val="001F14DF"/>
    <w:rsid w:val="001F1E89"/>
    <w:rsid w:val="001F26F3"/>
    <w:rsid w:val="001F2720"/>
    <w:rsid w:val="001F2A97"/>
    <w:rsid w:val="001F2CF1"/>
    <w:rsid w:val="001F342F"/>
    <w:rsid w:val="001F46A3"/>
    <w:rsid w:val="001F4714"/>
    <w:rsid w:val="001F556B"/>
    <w:rsid w:val="001F601B"/>
    <w:rsid w:val="001F6425"/>
    <w:rsid w:val="001F6801"/>
    <w:rsid w:val="001F6814"/>
    <w:rsid w:val="001F69C1"/>
    <w:rsid w:val="001F6E03"/>
    <w:rsid w:val="001F7AE9"/>
    <w:rsid w:val="001F7DC0"/>
    <w:rsid w:val="00200581"/>
    <w:rsid w:val="002017A5"/>
    <w:rsid w:val="00202131"/>
    <w:rsid w:val="00203C44"/>
    <w:rsid w:val="00203E23"/>
    <w:rsid w:val="00204308"/>
    <w:rsid w:val="0020518A"/>
    <w:rsid w:val="002055D1"/>
    <w:rsid w:val="00205EFF"/>
    <w:rsid w:val="00205F3B"/>
    <w:rsid w:val="00207C97"/>
    <w:rsid w:val="00210C67"/>
    <w:rsid w:val="00210FE7"/>
    <w:rsid w:val="00211C52"/>
    <w:rsid w:val="002127AA"/>
    <w:rsid w:val="00212AAE"/>
    <w:rsid w:val="00212DEE"/>
    <w:rsid w:val="00213CFE"/>
    <w:rsid w:val="00216CAB"/>
    <w:rsid w:val="00217925"/>
    <w:rsid w:val="002205CD"/>
    <w:rsid w:val="00220E29"/>
    <w:rsid w:val="00221597"/>
    <w:rsid w:val="00221603"/>
    <w:rsid w:val="00221CE1"/>
    <w:rsid w:val="00221FD0"/>
    <w:rsid w:val="002223BD"/>
    <w:rsid w:val="00222751"/>
    <w:rsid w:val="00222992"/>
    <w:rsid w:val="00222BB6"/>
    <w:rsid w:val="00222CD4"/>
    <w:rsid w:val="002238AA"/>
    <w:rsid w:val="00224D0F"/>
    <w:rsid w:val="002252C5"/>
    <w:rsid w:val="002263A8"/>
    <w:rsid w:val="00226D19"/>
    <w:rsid w:val="00226E30"/>
    <w:rsid w:val="00227618"/>
    <w:rsid w:val="00227A9B"/>
    <w:rsid w:val="0023141E"/>
    <w:rsid w:val="0023319E"/>
    <w:rsid w:val="00233E48"/>
    <w:rsid w:val="00235233"/>
    <w:rsid w:val="00236151"/>
    <w:rsid w:val="002366B8"/>
    <w:rsid w:val="00236BCC"/>
    <w:rsid w:val="0023750E"/>
    <w:rsid w:val="002408C0"/>
    <w:rsid w:val="00240B5A"/>
    <w:rsid w:val="002410E4"/>
    <w:rsid w:val="0024110D"/>
    <w:rsid w:val="00241282"/>
    <w:rsid w:val="00241A50"/>
    <w:rsid w:val="00241C58"/>
    <w:rsid w:val="00241C70"/>
    <w:rsid w:val="002420B7"/>
    <w:rsid w:val="002422F5"/>
    <w:rsid w:val="0024361B"/>
    <w:rsid w:val="00243E3C"/>
    <w:rsid w:val="00243F86"/>
    <w:rsid w:val="0024411B"/>
    <w:rsid w:val="002445A9"/>
    <w:rsid w:val="00244BA8"/>
    <w:rsid w:val="00244D1A"/>
    <w:rsid w:val="00245EA5"/>
    <w:rsid w:val="0024642E"/>
    <w:rsid w:val="00246AF9"/>
    <w:rsid w:val="00250450"/>
    <w:rsid w:val="00250CAC"/>
    <w:rsid w:val="0025149D"/>
    <w:rsid w:val="00252A7B"/>
    <w:rsid w:val="00253A3C"/>
    <w:rsid w:val="00253B5E"/>
    <w:rsid w:val="00253FDC"/>
    <w:rsid w:val="002545B5"/>
    <w:rsid w:val="00255693"/>
    <w:rsid w:val="0025695D"/>
    <w:rsid w:val="00257D8B"/>
    <w:rsid w:val="00260454"/>
    <w:rsid w:val="002605D9"/>
    <w:rsid w:val="00260A81"/>
    <w:rsid w:val="002619FE"/>
    <w:rsid w:val="0026346D"/>
    <w:rsid w:val="00264F49"/>
    <w:rsid w:val="002652B2"/>
    <w:rsid w:val="00267710"/>
    <w:rsid w:val="002717E1"/>
    <w:rsid w:val="00271C88"/>
    <w:rsid w:val="00271DFB"/>
    <w:rsid w:val="00272FDC"/>
    <w:rsid w:val="002732A0"/>
    <w:rsid w:val="00273A54"/>
    <w:rsid w:val="002742AE"/>
    <w:rsid w:val="00274DF5"/>
    <w:rsid w:val="00277730"/>
    <w:rsid w:val="002778FA"/>
    <w:rsid w:val="00277C62"/>
    <w:rsid w:val="00280808"/>
    <w:rsid w:val="00280B8D"/>
    <w:rsid w:val="002811CC"/>
    <w:rsid w:val="002815EC"/>
    <w:rsid w:val="00282784"/>
    <w:rsid w:val="00282BF4"/>
    <w:rsid w:val="002836C8"/>
    <w:rsid w:val="00284C85"/>
    <w:rsid w:val="00284D2A"/>
    <w:rsid w:val="00285820"/>
    <w:rsid w:val="00285AC2"/>
    <w:rsid w:val="0028642C"/>
    <w:rsid w:val="00287010"/>
    <w:rsid w:val="00287063"/>
    <w:rsid w:val="00287CC7"/>
    <w:rsid w:val="00290444"/>
    <w:rsid w:val="00290A4B"/>
    <w:rsid w:val="00291893"/>
    <w:rsid w:val="00291A83"/>
    <w:rsid w:val="002921E3"/>
    <w:rsid w:val="00293384"/>
    <w:rsid w:val="002939FB"/>
    <w:rsid w:val="002942E2"/>
    <w:rsid w:val="00294409"/>
    <w:rsid w:val="002947D0"/>
    <w:rsid w:val="00294D20"/>
    <w:rsid w:val="00295983"/>
    <w:rsid w:val="00296518"/>
    <w:rsid w:val="00296C4F"/>
    <w:rsid w:val="00297378"/>
    <w:rsid w:val="00297F99"/>
    <w:rsid w:val="002A0306"/>
    <w:rsid w:val="002A08CA"/>
    <w:rsid w:val="002A098A"/>
    <w:rsid w:val="002A18E3"/>
    <w:rsid w:val="002A1AE1"/>
    <w:rsid w:val="002A1D34"/>
    <w:rsid w:val="002A3DBF"/>
    <w:rsid w:val="002A57EC"/>
    <w:rsid w:val="002A5A7C"/>
    <w:rsid w:val="002A631B"/>
    <w:rsid w:val="002A638E"/>
    <w:rsid w:val="002A73DC"/>
    <w:rsid w:val="002A744F"/>
    <w:rsid w:val="002A74D3"/>
    <w:rsid w:val="002B0477"/>
    <w:rsid w:val="002B060D"/>
    <w:rsid w:val="002B0A5C"/>
    <w:rsid w:val="002B14C2"/>
    <w:rsid w:val="002B23D2"/>
    <w:rsid w:val="002B2FD8"/>
    <w:rsid w:val="002B35FE"/>
    <w:rsid w:val="002B3FC7"/>
    <w:rsid w:val="002B5D1F"/>
    <w:rsid w:val="002B6787"/>
    <w:rsid w:val="002B681A"/>
    <w:rsid w:val="002B6870"/>
    <w:rsid w:val="002B6A53"/>
    <w:rsid w:val="002B6ADA"/>
    <w:rsid w:val="002B6ED0"/>
    <w:rsid w:val="002B79A8"/>
    <w:rsid w:val="002C4CC7"/>
    <w:rsid w:val="002C57CC"/>
    <w:rsid w:val="002C6440"/>
    <w:rsid w:val="002C69EC"/>
    <w:rsid w:val="002C6F9C"/>
    <w:rsid w:val="002C7ACB"/>
    <w:rsid w:val="002D0397"/>
    <w:rsid w:val="002D071D"/>
    <w:rsid w:val="002D09C4"/>
    <w:rsid w:val="002D186C"/>
    <w:rsid w:val="002D21EA"/>
    <w:rsid w:val="002D264E"/>
    <w:rsid w:val="002D3A97"/>
    <w:rsid w:val="002D3BAA"/>
    <w:rsid w:val="002D42EE"/>
    <w:rsid w:val="002D46A5"/>
    <w:rsid w:val="002D4C03"/>
    <w:rsid w:val="002D54F2"/>
    <w:rsid w:val="002D5688"/>
    <w:rsid w:val="002D5AB8"/>
    <w:rsid w:val="002D5CBB"/>
    <w:rsid w:val="002D61EE"/>
    <w:rsid w:val="002D6621"/>
    <w:rsid w:val="002D6F7E"/>
    <w:rsid w:val="002D740C"/>
    <w:rsid w:val="002E07B3"/>
    <w:rsid w:val="002E07C6"/>
    <w:rsid w:val="002E0EF9"/>
    <w:rsid w:val="002E1221"/>
    <w:rsid w:val="002E1804"/>
    <w:rsid w:val="002E1A0E"/>
    <w:rsid w:val="002E1C92"/>
    <w:rsid w:val="002E1F70"/>
    <w:rsid w:val="002E262E"/>
    <w:rsid w:val="002E3569"/>
    <w:rsid w:val="002E3EF6"/>
    <w:rsid w:val="002E4409"/>
    <w:rsid w:val="002E483E"/>
    <w:rsid w:val="002E4AA9"/>
    <w:rsid w:val="002E4BAA"/>
    <w:rsid w:val="002E6274"/>
    <w:rsid w:val="002E77BB"/>
    <w:rsid w:val="002F0562"/>
    <w:rsid w:val="002F0952"/>
    <w:rsid w:val="002F1702"/>
    <w:rsid w:val="002F1823"/>
    <w:rsid w:val="002F1875"/>
    <w:rsid w:val="002F255B"/>
    <w:rsid w:val="002F2AAD"/>
    <w:rsid w:val="002F2EAA"/>
    <w:rsid w:val="002F3060"/>
    <w:rsid w:val="002F347F"/>
    <w:rsid w:val="002F38B9"/>
    <w:rsid w:val="002F43C0"/>
    <w:rsid w:val="002F49DC"/>
    <w:rsid w:val="002F57A1"/>
    <w:rsid w:val="002F65C9"/>
    <w:rsid w:val="002F6B43"/>
    <w:rsid w:val="002F721F"/>
    <w:rsid w:val="00301E8A"/>
    <w:rsid w:val="003021EF"/>
    <w:rsid w:val="00302356"/>
    <w:rsid w:val="003025F5"/>
    <w:rsid w:val="00302912"/>
    <w:rsid w:val="00303365"/>
    <w:rsid w:val="0030345A"/>
    <w:rsid w:val="0030412F"/>
    <w:rsid w:val="00305448"/>
    <w:rsid w:val="003058E5"/>
    <w:rsid w:val="00307C6C"/>
    <w:rsid w:val="00310605"/>
    <w:rsid w:val="00310D96"/>
    <w:rsid w:val="00310ED6"/>
    <w:rsid w:val="00311E46"/>
    <w:rsid w:val="00312289"/>
    <w:rsid w:val="003137DE"/>
    <w:rsid w:val="00313E07"/>
    <w:rsid w:val="003142B0"/>
    <w:rsid w:val="0031469B"/>
    <w:rsid w:val="00314B82"/>
    <w:rsid w:val="00314E12"/>
    <w:rsid w:val="00316F66"/>
    <w:rsid w:val="00317185"/>
    <w:rsid w:val="0031779D"/>
    <w:rsid w:val="00317B37"/>
    <w:rsid w:val="00317CA2"/>
    <w:rsid w:val="00320263"/>
    <w:rsid w:val="00321526"/>
    <w:rsid w:val="00321E20"/>
    <w:rsid w:val="0032353A"/>
    <w:rsid w:val="00323577"/>
    <w:rsid w:val="00323CDA"/>
    <w:rsid w:val="00324017"/>
    <w:rsid w:val="00324BFF"/>
    <w:rsid w:val="00324C1A"/>
    <w:rsid w:val="003256DC"/>
    <w:rsid w:val="00325FEF"/>
    <w:rsid w:val="00326042"/>
    <w:rsid w:val="00326592"/>
    <w:rsid w:val="0033051B"/>
    <w:rsid w:val="00330BD0"/>
    <w:rsid w:val="00332127"/>
    <w:rsid w:val="003326C3"/>
    <w:rsid w:val="00332FB2"/>
    <w:rsid w:val="003333C3"/>
    <w:rsid w:val="00333710"/>
    <w:rsid w:val="00334B69"/>
    <w:rsid w:val="00334EA4"/>
    <w:rsid w:val="00335142"/>
    <w:rsid w:val="0033734F"/>
    <w:rsid w:val="0033742B"/>
    <w:rsid w:val="00337879"/>
    <w:rsid w:val="003379BD"/>
    <w:rsid w:val="00337F9F"/>
    <w:rsid w:val="003407EA"/>
    <w:rsid w:val="00340ABE"/>
    <w:rsid w:val="00342639"/>
    <w:rsid w:val="00342E53"/>
    <w:rsid w:val="00343057"/>
    <w:rsid w:val="003434C9"/>
    <w:rsid w:val="00343A5B"/>
    <w:rsid w:val="00344C1F"/>
    <w:rsid w:val="00344DB6"/>
    <w:rsid w:val="00344E2C"/>
    <w:rsid w:val="00345140"/>
    <w:rsid w:val="003452E8"/>
    <w:rsid w:val="00345352"/>
    <w:rsid w:val="00345ADC"/>
    <w:rsid w:val="0034616D"/>
    <w:rsid w:val="0034623A"/>
    <w:rsid w:val="003463BD"/>
    <w:rsid w:val="00346EAA"/>
    <w:rsid w:val="00347EFF"/>
    <w:rsid w:val="00350795"/>
    <w:rsid w:val="00350BAA"/>
    <w:rsid w:val="00351473"/>
    <w:rsid w:val="00351525"/>
    <w:rsid w:val="00352AA4"/>
    <w:rsid w:val="00354132"/>
    <w:rsid w:val="0035518C"/>
    <w:rsid w:val="003562DE"/>
    <w:rsid w:val="00356C96"/>
    <w:rsid w:val="0035759A"/>
    <w:rsid w:val="00360BAC"/>
    <w:rsid w:val="003616D6"/>
    <w:rsid w:val="003616D7"/>
    <w:rsid w:val="00361944"/>
    <w:rsid w:val="00361B87"/>
    <w:rsid w:val="00361E21"/>
    <w:rsid w:val="00361F51"/>
    <w:rsid w:val="003620FC"/>
    <w:rsid w:val="0036228D"/>
    <w:rsid w:val="0036294A"/>
    <w:rsid w:val="003638BC"/>
    <w:rsid w:val="0036433D"/>
    <w:rsid w:val="0036491E"/>
    <w:rsid w:val="00367403"/>
    <w:rsid w:val="00367B2C"/>
    <w:rsid w:val="00367C86"/>
    <w:rsid w:val="0037023C"/>
    <w:rsid w:val="00371C50"/>
    <w:rsid w:val="00372232"/>
    <w:rsid w:val="003726EB"/>
    <w:rsid w:val="00372CB3"/>
    <w:rsid w:val="0037322F"/>
    <w:rsid w:val="0037413B"/>
    <w:rsid w:val="0037480A"/>
    <w:rsid w:val="00374D0C"/>
    <w:rsid w:val="00374F6C"/>
    <w:rsid w:val="003750B2"/>
    <w:rsid w:val="0037719A"/>
    <w:rsid w:val="003773EC"/>
    <w:rsid w:val="00377839"/>
    <w:rsid w:val="00377984"/>
    <w:rsid w:val="003810A2"/>
    <w:rsid w:val="00381149"/>
    <w:rsid w:val="00381279"/>
    <w:rsid w:val="00381CC8"/>
    <w:rsid w:val="00381F52"/>
    <w:rsid w:val="00382984"/>
    <w:rsid w:val="00382D76"/>
    <w:rsid w:val="00382E32"/>
    <w:rsid w:val="0038306B"/>
    <w:rsid w:val="003836C6"/>
    <w:rsid w:val="00383D38"/>
    <w:rsid w:val="0038485F"/>
    <w:rsid w:val="003850EB"/>
    <w:rsid w:val="00385327"/>
    <w:rsid w:val="003857EF"/>
    <w:rsid w:val="00386A5F"/>
    <w:rsid w:val="003905B4"/>
    <w:rsid w:val="00390AA6"/>
    <w:rsid w:val="00390EF4"/>
    <w:rsid w:val="00390F58"/>
    <w:rsid w:val="00390F90"/>
    <w:rsid w:val="003916A9"/>
    <w:rsid w:val="003919D0"/>
    <w:rsid w:val="00392B76"/>
    <w:rsid w:val="00393CEA"/>
    <w:rsid w:val="003949B6"/>
    <w:rsid w:val="00394AB8"/>
    <w:rsid w:val="00394AEB"/>
    <w:rsid w:val="00395396"/>
    <w:rsid w:val="00395FF9"/>
    <w:rsid w:val="00396827"/>
    <w:rsid w:val="00397333"/>
    <w:rsid w:val="003A0495"/>
    <w:rsid w:val="003A0DEE"/>
    <w:rsid w:val="003A14E1"/>
    <w:rsid w:val="003A161D"/>
    <w:rsid w:val="003A1CCC"/>
    <w:rsid w:val="003A20EF"/>
    <w:rsid w:val="003A21C0"/>
    <w:rsid w:val="003A2C0A"/>
    <w:rsid w:val="003A3030"/>
    <w:rsid w:val="003A3CA6"/>
    <w:rsid w:val="003A43B4"/>
    <w:rsid w:val="003A472A"/>
    <w:rsid w:val="003A489C"/>
    <w:rsid w:val="003A4A7E"/>
    <w:rsid w:val="003A6216"/>
    <w:rsid w:val="003A695D"/>
    <w:rsid w:val="003A6BA7"/>
    <w:rsid w:val="003A795A"/>
    <w:rsid w:val="003A7F42"/>
    <w:rsid w:val="003A7F7B"/>
    <w:rsid w:val="003B00A2"/>
    <w:rsid w:val="003B10B6"/>
    <w:rsid w:val="003B2A3E"/>
    <w:rsid w:val="003B2A7F"/>
    <w:rsid w:val="003B2AB3"/>
    <w:rsid w:val="003B33A6"/>
    <w:rsid w:val="003B363A"/>
    <w:rsid w:val="003B4B03"/>
    <w:rsid w:val="003B4F40"/>
    <w:rsid w:val="003B6DE3"/>
    <w:rsid w:val="003B788E"/>
    <w:rsid w:val="003B7CB3"/>
    <w:rsid w:val="003B7F8E"/>
    <w:rsid w:val="003C0644"/>
    <w:rsid w:val="003C0D70"/>
    <w:rsid w:val="003C1188"/>
    <w:rsid w:val="003C1506"/>
    <w:rsid w:val="003C17AA"/>
    <w:rsid w:val="003C1A2B"/>
    <w:rsid w:val="003C1DB5"/>
    <w:rsid w:val="003C1F66"/>
    <w:rsid w:val="003C20E9"/>
    <w:rsid w:val="003C30CF"/>
    <w:rsid w:val="003C32DD"/>
    <w:rsid w:val="003C5850"/>
    <w:rsid w:val="003C6579"/>
    <w:rsid w:val="003D039C"/>
    <w:rsid w:val="003D0A91"/>
    <w:rsid w:val="003D0B8C"/>
    <w:rsid w:val="003D10C0"/>
    <w:rsid w:val="003D15BB"/>
    <w:rsid w:val="003D22D2"/>
    <w:rsid w:val="003D249E"/>
    <w:rsid w:val="003D2A46"/>
    <w:rsid w:val="003D399B"/>
    <w:rsid w:val="003D4027"/>
    <w:rsid w:val="003D4843"/>
    <w:rsid w:val="003D4A5F"/>
    <w:rsid w:val="003D5628"/>
    <w:rsid w:val="003D5788"/>
    <w:rsid w:val="003D5C05"/>
    <w:rsid w:val="003D5DC2"/>
    <w:rsid w:val="003D655F"/>
    <w:rsid w:val="003D6F28"/>
    <w:rsid w:val="003D7369"/>
    <w:rsid w:val="003D7579"/>
    <w:rsid w:val="003E0246"/>
    <w:rsid w:val="003E0CF6"/>
    <w:rsid w:val="003E0DF8"/>
    <w:rsid w:val="003E11CE"/>
    <w:rsid w:val="003E2092"/>
    <w:rsid w:val="003E2C17"/>
    <w:rsid w:val="003E2C65"/>
    <w:rsid w:val="003E2D4F"/>
    <w:rsid w:val="003E366F"/>
    <w:rsid w:val="003E390B"/>
    <w:rsid w:val="003E46FF"/>
    <w:rsid w:val="003E4C19"/>
    <w:rsid w:val="003E4C4B"/>
    <w:rsid w:val="003E583F"/>
    <w:rsid w:val="003E6B8C"/>
    <w:rsid w:val="003E73C7"/>
    <w:rsid w:val="003E7561"/>
    <w:rsid w:val="003F1257"/>
    <w:rsid w:val="003F27AB"/>
    <w:rsid w:val="003F2863"/>
    <w:rsid w:val="003F2AE7"/>
    <w:rsid w:val="003F3449"/>
    <w:rsid w:val="003F4888"/>
    <w:rsid w:val="003F4AB3"/>
    <w:rsid w:val="003F5DEE"/>
    <w:rsid w:val="003F6450"/>
    <w:rsid w:val="003F68A3"/>
    <w:rsid w:val="003F68A7"/>
    <w:rsid w:val="003F6B96"/>
    <w:rsid w:val="003F6C34"/>
    <w:rsid w:val="003F6D6D"/>
    <w:rsid w:val="003F7F21"/>
    <w:rsid w:val="00400564"/>
    <w:rsid w:val="004005C1"/>
    <w:rsid w:val="00400827"/>
    <w:rsid w:val="00400949"/>
    <w:rsid w:val="00400C94"/>
    <w:rsid w:val="004026A2"/>
    <w:rsid w:val="0040284D"/>
    <w:rsid w:val="004029F4"/>
    <w:rsid w:val="0040300D"/>
    <w:rsid w:val="0040365D"/>
    <w:rsid w:val="00403715"/>
    <w:rsid w:val="00403E8B"/>
    <w:rsid w:val="00404A91"/>
    <w:rsid w:val="004052EA"/>
    <w:rsid w:val="00405AB4"/>
    <w:rsid w:val="0040634B"/>
    <w:rsid w:val="00407425"/>
    <w:rsid w:val="0040752F"/>
    <w:rsid w:val="00410157"/>
    <w:rsid w:val="004107E4"/>
    <w:rsid w:val="00411302"/>
    <w:rsid w:val="00411466"/>
    <w:rsid w:val="004116F7"/>
    <w:rsid w:val="00411F07"/>
    <w:rsid w:val="00413012"/>
    <w:rsid w:val="00413D9D"/>
    <w:rsid w:val="00415357"/>
    <w:rsid w:val="00417BEE"/>
    <w:rsid w:val="00417C1F"/>
    <w:rsid w:val="00417C55"/>
    <w:rsid w:val="00420579"/>
    <w:rsid w:val="00420977"/>
    <w:rsid w:val="00420F07"/>
    <w:rsid w:val="00421290"/>
    <w:rsid w:val="004212DD"/>
    <w:rsid w:val="00421467"/>
    <w:rsid w:val="00422409"/>
    <w:rsid w:val="00422970"/>
    <w:rsid w:val="00422E84"/>
    <w:rsid w:val="004233CA"/>
    <w:rsid w:val="0042458F"/>
    <w:rsid w:val="00425072"/>
    <w:rsid w:val="00425818"/>
    <w:rsid w:val="0042591D"/>
    <w:rsid w:val="004265BC"/>
    <w:rsid w:val="00426DFA"/>
    <w:rsid w:val="00427EC7"/>
    <w:rsid w:val="0043055D"/>
    <w:rsid w:val="00430693"/>
    <w:rsid w:val="0043122A"/>
    <w:rsid w:val="00431FFB"/>
    <w:rsid w:val="004320A7"/>
    <w:rsid w:val="00432648"/>
    <w:rsid w:val="004326E1"/>
    <w:rsid w:val="00433739"/>
    <w:rsid w:val="00433F89"/>
    <w:rsid w:val="004348E1"/>
    <w:rsid w:val="00435327"/>
    <w:rsid w:val="0043548C"/>
    <w:rsid w:val="00435D7E"/>
    <w:rsid w:val="00435EF8"/>
    <w:rsid w:val="00435F8E"/>
    <w:rsid w:val="00436357"/>
    <w:rsid w:val="00436A89"/>
    <w:rsid w:val="00440536"/>
    <w:rsid w:val="0044065C"/>
    <w:rsid w:val="004415EF"/>
    <w:rsid w:val="00441C0A"/>
    <w:rsid w:val="00441C3D"/>
    <w:rsid w:val="00441CCF"/>
    <w:rsid w:val="004422D7"/>
    <w:rsid w:val="00442A2F"/>
    <w:rsid w:val="00442CE2"/>
    <w:rsid w:val="00443807"/>
    <w:rsid w:val="004467EF"/>
    <w:rsid w:val="00446F50"/>
    <w:rsid w:val="00447053"/>
    <w:rsid w:val="004501BE"/>
    <w:rsid w:val="00450420"/>
    <w:rsid w:val="00451021"/>
    <w:rsid w:val="00451500"/>
    <w:rsid w:val="0045173F"/>
    <w:rsid w:val="00451984"/>
    <w:rsid w:val="00451D94"/>
    <w:rsid w:val="00453FFD"/>
    <w:rsid w:val="004544D4"/>
    <w:rsid w:val="004548D6"/>
    <w:rsid w:val="00455B51"/>
    <w:rsid w:val="004569CE"/>
    <w:rsid w:val="00456CD2"/>
    <w:rsid w:val="0045779F"/>
    <w:rsid w:val="00457C79"/>
    <w:rsid w:val="004600A4"/>
    <w:rsid w:val="00460168"/>
    <w:rsid w:val="004603A1"/>
    <w:rsid w:val="004611B9"/>
    <w:rsid w:val="004616C0"/>
    <w:rsid w:val="004618DD"/>
    <w:rsid w:val="00464794"/>
    <w:rsid w:val="00465437"/>
    <w:rsid w:val="00465F4B"/>
    <w:rsid w:val="0046710A"/>
    <w:rsid w:val="00467B05"/>
    <w:rsid w:val="00470134"/>
    <w:rsid w:val="004714B1"/>
    <w:rsid w:val="0047167F"/>
    <w:rsid w:val="004718FB"/>
    <w:rsid w:val="00471B7D"/>
    <w:rsid w:val="00471E71"/>
    <w:rsid w:val="00471F19"/>
    <w:rsid w:val="00472532"/>
    <w:rsid w:val="00472971"/>
    <w:rsid w:val="004741F3"/>
    <w:rsid w:val="004748F7"/>
    <w:rsid w:val="0047498F"/>
    <w:rsid w:val="00475476"/>
    <w:rsid w:val="00475AD5"/>
    <w:rsid w:val="00475E26"/>
    <w:rsid w:val="0047667D"/>
    <w:rsid w:val="0047667E"/>
    <w:rsid w:val="004768D9"/>
    <w:rsid w:val="00477C7C"/>
    <w:rsid w:val="00477F38"/>
    <w:rsid w:val="004805F8"/>
    <w:rsid w:val="004825BD"/>
    <w:rsid w:val="00482EF4"/>
    <w:rsid w:val="004835CB"/>
    <w:rsid w:val="00483C2A"/>
    <w:rsid w:val="00483DC5"/>
    <w:rsid w:val="00483DE5"/>
    <w:rsid w:val="00484533"/>
    <w:rsid w:val="004848EC"/>
    <w:rsid w:val="00484AFC"/>
    <w:rsid w:val="00484F29"/>
    <w:rsid w:val="00484FE3"/>
    <w:rsid w:val="004857A2"/>
    <w:rsid w:val="00485C50"/>
    <w:rsid w:val="00485FA7"/>
    <w:rsid w:val="00485FFF"/>
    <w:rsid w:val="0048625E"/>
    <w:rsid w:val="004865D9"/>
    <w:rsid w:val="00486F6C"/>
    <w:rsid w:val="004872E7"/>
    <w:rsid w:val="004873A8"/>
    <w:rsid w:val="00487FC4"/>
    <w:rsid w:val="004900CF"/>
    <w:rsid w:val="004923C5"/>
    <w:rsid w:val="00492B74"/>
    <w:rsid w:val="00493D96"/>
    <w:rsid w:val="00494575"/>
    <w:rsid w:val="00494947"/>
    <w:rsid w:val="00494B57"/>
    <w:rsid w:val="00494FA9"/>
    <w:rsid w:val="00495280"/>
    <w:rsid w:val="0049543F"/>
    <w:rsid w:val="0049697B"/>
    <w:rsid w:val="0049788E"/>
    <w:rsid w:val="004A0083"/>
    <w:rsid w:val="004A0852"/>
    <w:rsid w:val="004A096E"/>
    <w:rsid w:val="004A0F28"/>
    <w:rsid w:val="004A1088"/>
    <w:rsid w:val="004A13F5"/>
    <w:rsid w:val="004A1AA7"/>
    <w:rsid w:val="004A1E7D"/>
    <w:rsid w:val="004A1F98"/>
    <w:rsid w:val="004A2DC2"/>
    <w:rsid w:val="004A2EC6"/>
    <w:rsid w:val="004A2F02"/>
    <w:rsid w:val="004A51B0"/>
    <w:rsid w:val="004A55A7"/>
    <w:rsid w:val="004A5A13"/>
    <w:rsid w:val="004A6324"/>
    <w:rsid w:val="004A69C8"/>
    <w:rsid w:val="004A7AF6"/>
    <w:rsid w:val="004B004B"/>
    <w:rsid w:val="004B0818"/>
    <w:rsid w:val="004B1458"/>
    <w:rsid w:val="004B2991"/>
    <w:rsid w:val="004B382C"/>
    <w:rsid w:val="004B3F4E"/>
    <w:rsid w:val="004B4138"/>
    <w:rsid w:val="004B4752"/>
    <w:rsid w:val="004B49E2"/>
    <w:rsid w:val="004B4A0C"/>
    <w:rsid w:val="004B4B1A"/>
    <w:rsid w:val="004B50D2"/>
    <w:rsid w:val="004B5DEE"/>
    <w:rsid w:val="004B62DE"/>
    <w:rsid w:val="004B659B"/>
    <w:rsid w:val="004B6D42"/>
    <w:rsid w:val="004B73CE"/>
    <w:rsid w:val="004B7646"/>
    <w:rsid w:val="004B7B71"/>
    <w:rsid w:val="004C046E"/>
    <w:rsid w:val="004C30E0"/>
    <w:rsid w:val="004C3482"/>
    <w:rsid w:val="004C45DF"/>
    <w:rsid w:val="004C4A9F"/>
    <w:rsid w:val="004C4DD7"/>
    <w:rsid w:val="004C51FA"/>
    <w:rsid w:val="004C555A"/>
    <w:rsid w:val="004C5A48"/>
    <w:rsid w:val="004C7428"/>
    <w:rsid w:val="004D010B"/>
    <w:rsid w:val="004D040F"/>
    <w:rsid w:val="004D0A74"/>
    <w:rsid w:val="004D0C10"/>
    <w:rsid w:val="004D110F"/>
    <w:rsid w:val="004D1A16"/>
    <w:rsid w:val="004D2119"/>
    <w:rsid w:val="004D23F9"/>
    <w:rsid w:val="004D2B15"/>
    <w:rsid w:val="004D2CC3"/>
    <w:rsid w:val="004D31DB"/>
    <w:rsid w:val="004D3A93"/>
    <w:rsid w:val="004D3AF4"/>
    <w:rsid w:val="004D3C38"/>
    <w:rsid w:val="004D3DD4"/>
    <w:rsid w:val="004D4E83"/>
    <w:rsid w:val="004D58AA"/>
    <w:rsid w:val="004D58F5"/>
    <w:rsid w:val="004D5CED"/>
    <w:rsid w:val="004D68B4"/>
    <w:rsid w:val="004D6ADF"/>
    <w:rsid w:val="004D6F25"/>
    <w:rsid w:val="004D74E9"/>
    <w:rsid w:val="004D7BEC"/>
    <w:rsid w:val="004D7DCE"/>
    <w:rsid w:val="004D7DDD"/>
    <w:rsid w:val="004E000C"/>
    <w:rsid w:val="004E0D05"/>
    <w:rsid w:val="004E107C"/>
    <w:rsid w:val="004E1595"/>
    <w:rsid w:val="004E2A64"/>
    <w:rsid w:val="004E3333"/>
    <w:rsid w:val="004E3C8E"/>
    <w:rsid w:val="004E418B"/>
    <w:rsid w:val="004E4A76"/>
    <w:rsid w:val="004E4E0C"/>
    <w:rsid w:val="004E5171"/>
    <w:rsid w:val="004E592B"/>
    <w:rsid w:val="004E5993"/>
    <w:rsid w:val="004E5E8A"/>
    <w:rsid w:val="004E60CB"/>
    <w:rsid w:val="004E6592"/>
    <w:rsid w:val="004E7573"/>
    <w:rsid w:val="004F0111"/>
    <w:rsid w:val="004F047F"/>
    <w:rsid w:val="004F0609"/>
    <w:rsid w:val="004F0ABA"/>
    <w:rsid w:val="004F12EC"/>
    <w:rsid w:val="004F1315"/>
    <w:rsid w:val="004F3E1F"/>
    <w:rsid w:val="004F42DE"/>
    <w:rsid w:val="004F4438"/>
    <w:rsid w:val="004F5265"/>
    <w:rsid w:val="004F539C"/>
    <w:rsid w:val="004F5CE1"/>
    <w:rsid w:val="004F63B2"/>
    <w:rsid w:val="004F6B81"/>
    <w:rsid w:val="00501D71"/>
    <w:rsid w:val="00503BF1"/>
    <w:rsid w:val="00503F19"/>
    <w:rsid w:val="00504225"/>
    <w:rsid w:val="0050497A"/>
    <w:rsid w:val="0050497B"/>
    <w:rsid w:val="00504A1D"/>
    <w:rsid w:val="00504FF7"/>
    <w:rsid w:val="00505A5D"/>
    <w:rsid w:val="00506512"/>
    <w:rsid w:val="005067BA"/>
    <w:rsid w:val="00507564"/>
    <w:rsid w:val="0050783C"/>
    <w:rsid w:val="00507A6F"/>
    <w:rsid w:val="00507CF6"/>
    <w:rsid w:val="00510734"/>
    <w:rsid w:val="00511579"/>
    <w:rsid w:val="00511672"/>
    <w:rsid w:val="005117A6"/>
    <w:rsid w:val="00511807"/>
    <w:rsid w:val="00514522"/>
    <w:rsid w:val="0051554F"/>
    <w:rsid w:val="005160E3"/>
    <w:rsid w:val="005166FB"/>
    <w:rsid w:val="0052040A"/>
    <w:rsid w:val="0052051A"/>
    <w:rsid w:val="005213A0"/>
    <w:rsid w:val="00521603"/>
    <w:rsid w:val="0052173C"/>
    <w:rsid w:val="0052198A"/>
    <w:rsid w:val="00522407"/>
    <w:rsid w:val="00522C74"/>
    <w:rsid w:val="00522E15"/>
    <w:rsid w:val="0052337B"/>
    <w:rsid w:val="00523866"/>
    <w:rsid w:val="00523929"/>
    <w:rsid w:val="00525542"/>
    <w:rsid w:val="005257B3"/>
    <w:rsid w:val="00525D3B"/>
    <w:rsid w:val="00526044"/>
    <w:rsid w:val="0052701D"/>
    <w:rsid w:val="005276F8"/>
    <w:rsid w:val="0053065E"/>
    <w:rsid w:val="00530F1A"/>
    <w:rsid w:val="00532841"/>
    <w:rsid w:val="00532ABC"/>
    <w:rsid w:val="00532B29"/>
    <w:rsid w:val="00532C20"/>
    <w:rsid w:val="00532F43"/>
    <w:rsid w:val="00533289"/>
    <w:rsid w:val="005335C7"/>
    <w:rsid w:val="005341B3"/>
    <w:rsid w:val="0053517A"/>
    <w:rsid w:val="00535CC2"/>
    <w:rsid w:val="00535E66"/>
    <w:rsid w:val="005368D9"/>
    <w:rsid w:val="00536FAD"/>
    <w:rsid w:val="00537448"/>
    <w:rsid w:val="00537B27"/>
    <w:rsid w:val="00537C2E"/>
    <w:rsid w:val="0054071F"/>
    <w:rsid w:val="0054080C"/>
    <w:rsid w:val="0054118E"/>
    <w:rsid w:val="005413EB"/>
    <w:rsid w:val="0054214D"/>
    <w:rsid w:val="005430D7"/>
    <w:rsid w:val="00543E89"/>
    <w:rsid w:val="0054446A"/>
    <w:rsid w:val="00545C8F"/>
    <w:rsid w:val="005461EF"/>
    <w:rsid w:val="00546200"/>
    <w:rsid w:val="0054773D"/>
    <w:rsid w:val="00550993"/>
    <w:rsid w:val="0055105C"/>
    <w:rsid w:val="00551284"/>
    <w:rsid w:val="00551B11"/>
    <w:rsid w:val="00551F42"/>
    <w:rsid w:val="00552226"/>
    <w:rsid w:val="00554A7C"/>
    <w:rsid w:val="0055549B"/>
    <w:rsid w:val="00555C87"/>
    <w:rsid w:val="005562E0"/>
    <w:rsid w:val="005564A3"/>
    <w:rsid w:val="00557158"/>
    <w:rsid w:val="00557559"/>
    <w:rsid w:val="00557C83"/>
    <w:rsid w:val="005606C6"/>
    <w:rsid w:val="0056071D"/>
    <w:rsid w:val="0056139E"/>
    <w:rsid w:val="005618E9"/>
    <w:rsid w:val="00562F23"/>
    <w:rsid w:val="00563068"/>
    <w:rsid w:val="00563B55"/>
    <w:rsid w:val="00564FF4"/>
    <w:rsid w:val="00565695"/>
    <w:rsid w:val="00565F05"/>
    <w:rsid w:val="0056600F"/>
    <w:rsid w:val="005674AB"/>
    <w:rsid w:val="00567ED4"/>
    <w:rsid w:val="00570B27"/>
    <w:rsid w:val="0057105E"/>
    <w:rsid w:val="00571F27"/>
    <w:rsid w:val="00571F9F"/>
    <w:rsid w:val="0057220E"/>
    <w:rsid w:val="0057222E"/>
    <w:rsid w:val="0057255B"/>
    <w:rsid w:val="00573DA3"/>
    <w:rsid w:val="00573FDF"/>
    <w:rsid w:val="00574269"/>
    <w:rsid w:val="00574707"/>
    <w:rsid w:val="0057471A"/>
    <w:rsid w:val="00575054"/>
    <w:rsid w:val="005753C3"/>
    <w:rsid w:val="00577092"/>
    <w:rsid w:val="005778CF"/>
    <w:rsid w:val="005802B9"/>
    <w:rsid w:val="00580510"/>
    <w:rsid w:val="00580EC4"/>
    <w:rsid w:val="00581726"/>
    <w:rsid w:val="005818B9"/>
    <w:rsid w:val="00581927"/>
    <w:rsid w:val="00581E9D"/>
    <w:rsid w:val="0058275A"/>
    <w:rsid w:val="005831FE"/>
    <w:rsid w:val="00583490"/>
    <w:rsid w:val="00583D82"/>
    <w:rsid w:val="00584270"/>
    <w:rsid w:val="0058435E"/>
    <w:rsid w:val="00584C6A"/>
    <w:rsid w:val="0058630A"/>
    <w:rsid w:val="0058731F"/>
    <w:rsid w:val="00587EF6"/>
    <w:rsid w:val="0059034A"/>
    <w:rsid w:val="00590C82"/>
    <w:rsid w:val="00590DC8"/>
    <w:rsid w:val="00591028"/>
    <w:rsid w:val="00591151"/>
    <w:rsid w:val="0059153E"/>
    <w:rsid w:val="005915FE"/>
    <w:rsid w:val="00591653"/>
    <w:rsid w:val="00591751"/>
    <w:rsid w:val="005923E9"/>
    <w:rsid w:val="00592881"/>
    <w:rsid w:val="00592C9C"/>
    <w:rsid w:val="00593396"/>
    <w:rsid w:val="00593CF2"/>
    <w:rsid w:val="00593EA8"/>
    <w:rsid w:val="005948DC"/>
    <w:rsid w:val="00594BAC"/>
    <w:rsid w:val="00595AC0"/>
    <w:rsid w:val="00595E50"/>
    <w:rsid w:val="00596DB1"/>
    <w:rsid w:val="00597579"/>
    <w:rsid w:val="005A043F"/>
    <w:rsid w:val="005A171C"/>
    <w:rsid w:val="005A30D3"/>
    <w:rsid w:val="005A33A0"/>
    <w:rsid w:val="005A3B24"/>
    <w:rsid w:val="005A4786"/>
    <w:rsid w:val="005A5BB5"/>
    <w:rsid w:val="005A5D26"/>
    <w:rsid w:val="005A6010"/>
    <w:rsid w:val="005A6559"/>
    <w:rsid w:val="005A6574"/>
    <w:rsid w:val="005A70CC"/>
    <w:rsid w:val="005A76C6"/>
    <w:rsid w:val="005A7EDA"/>
    <w:rsid w:val="005B02B8"/>
    <w:rsid w:val="005B0D4B"/>
    <w:rsid w:val="005B0D9A"/>
    <w:rsid w:val="005B14C5"/>
    <w:rsid w:val="005B15F6"/>
    <w:rsid w:val="005B1C31"/>
    <w:rsid w:val="005B25CC"/>
    <w:rsid w:val="005B2686"/>
    <w:rsid w:val="005B27C4"/>
    <w:rsid w:val="005B3D91"/>
    <w:rsid w:val="005B440A"/>
    <w:rsid w:val="005B55B8"/>
    <w:rsid w:val="005B5932"/>
    <w:rsid w:val="005B5B71"/>
    <w:rsid w:val="005B6159"/>
    <w:rsid w:val="005B6715"/>
    <w:rsid w:val="005C20C9"/>
    <w:rsid w:val="005C2BEB"/>
    <w:rsid w:val="005C2F7E"/>
    <w:rsid w:val="005C363D"/>
    <w:rsid w:val="005C3AC6"/>
    <w:rsid w:val="005C3CFB"/>
    <w:rsid w:val="005C4593"/>
    <w:rsid w:val="005C4B77"/>
    <w:rsid w:val="005C5141"/>
    <w:rsid w:val="005C5237"/>
    <w:rsid w:val="005C5F41"/>
    <w:rsid w:val="005C623D"/>
    <w:rsid w:val="005C64BB"/>
    <w:rsid w:val="005C70E8"/>
    <w:rsid w:val="005D022C"/>
    <w:rsid w:val="005D05E6"/>
    <w:rsid w:val="005D1363"/>
    <w:rsid w:val="005D23FA"/>
    <w:rsid w:val="005D299F"/>
    <w:rsid w:val="005D35A9"/>
    <w:rsid w:val="005D42C5"/>
    <w:rsid w:val="005D4356"/>
    <w:rsid w:val="005D46A5"/>
    <w:rsid w:val="005D636E"/>
    <w:rsid w:val="005D7578"/>
    <w:rsid w:val="005D7CEE"/>
    <w:rsid w:val="005E0374"/>
    <w:rsid w:val="005E04A7"/>
    <w:rsid w:val="005E0811"/>
    <w:rsid w:val="005E0D6D"/>
    <w:rsid w:val="005E162D"/>
    <w:rsid w:val="005E30F3"/>
    <w:rsid w:val="005E36EA"/>
    <w:rsid w:val="005E4242"/>
    <w:rsid w:val="005E4F25"/>
    <w:rsid w:val="005E5854"/>
    <w:rsid w:val="005E5CAD"/>
    <w:rsid w:val="005E6091"/>
    <w:rsid w:val="005E618A"/>
    <w:rsid w:val="005E6A07"/>
    <w:rsid w:val="005E6C87"/>
    <w:rsid w:val="005E71AD"/>
    <w:rsid w:val="005F0A9E"/>
    <w:rsid w:val="005F0D3E"/>
    <w:rsid w:val="005F23BE"/>
    <w:rsid w:val="005F261C"/>
    <w:rsid w:val="005F2A74"/>
    <w:rsid w:val="005F2D58"/>
    <w:rsid w:val="005F3A8B"/>
    <w:rsid w:val="005F43F0"/>
    <w:rsid w:val="005F5277"/>
    <w:rsid w:val="005F5371"/>
    <w:rsid w:val="005F5BC8"/>
    <w:rsid w:val="005F5BE2"/>
    <w:rsid w:val="005F64AB"/>
    <w:rsid w:val="005F6BC2"/>
    <w:rsid w:val="005F6DEE"/>
    <w:rsid w:val="005F7371"/>
    <w:rsid w:val="005F745A"/>
    <w:rsid w:val="006001A6"/>
    <w:rsid w:val="00600A45"/>
    <w:rsid w:val="006012CF"/>
    <w:rsid w:val="00601AE9"/>
    <w:rsid w:val="00602299"/>
    <w:rsid w:val="006030EE"/>
    <w:rsid w:val="0060359B"/>
    <w:rsid w:val="0060644D"/>
    <w:rsid w:val="00606F37"/>
    <w:rsid w:val="00607C13"/>
    <w:rsid w:val="00607D0C"/>
    <w:rsid w:val="00610921"/>
    <w:rsid w:val="00610BF0"/>
    <w:rsid w:val="006113E8"/>
    <w:rsid w:val="00611AED"/>
    <w:rsid w:val="00611C4E"/>
    <w:rsid w:val="006124AF"/>
    <w:rsid w:val="006132FC"/>
    <w:rsid w:val="006139B8"/>
    <w:rsid w:val="006148B9"/>
    <w:rsid w:val="00614A9D"/>
    <w:rsid w:val="00615188"/>
    <w:rsid w:val="00615649"/>
    <w:rsid w:val="00616B4B"/>
    <w:rsid w:val="00617026"/>
    <w:rsid w:val="00617BB9"/>
    <w:rsid w:val="00617D02"/>
    <w:rsid w:val="00617D2F"/>
    <w:rsid w:val="0062128C"/>
    <w:rsid w:val="0062253B"/>
    <w:rsid w:val="00622B59"/>
    <w:rsid w:val="00622C03"/>
    <w:rsid w:val="00624AF6"/>
    <w:rsid w:val="00624C98"/>
    <w:rsid w:val="006257F4"/>
    <w:rsid w:val="00625BF6"/>
    <w:rsid w:val="00627635"/>
    <w:rsid w:val="00631310"/>
    <w:rsid w:val="0063348B"/>
    <w:rsid w:val="006338D9"/>
    <w:rsid w:val="00633E1A"/>
    <w:rsid w:val="006344B6"/>
    <w:rsid w:val="00634AEE"/>
    <w:rsid w:val="0063590E"/>
    <w:rsid w:val="00635E46"/>
    <w:rsid w:val="00636F86"/>
    <w:rsid w:val="00636FE0"/>
    <w:rsid w:val="00637394"/>
    <w:rsid w:val="00637681"/>
    <w:rsid w:val="006377A0"/>
    <w:rsid w:val="006378E0"/>
    <w:rsid w:val="006379AD"/>
    <w:rsid w:val="00640BE6"/>
    <w:rsid w:val="00640CBA"/>
    <w:rsid w:val="00640E0F"/>
    <w:rsid w:val="0064133E"/>
    <w:rsid w:val="00641687"/>
    <w:rsid w:val="00641FAB"/>
    <w:rsid w:val="00642FC1"/>
    <w:rsid w:val="0064350C"/>
    <w:rsid w:val="00644784"/>
    <w:rsid w:val="00645EA1"/>
    <w:rsid w:val="00646CF8"/>
    <w:rsid w:val="00650A17"/>
    <w:rsid w:val="00651CE6"/>
    <w:rsid w:val="00651D3C"/>
    <w:rsid w:val="00652D7E"/>
    <w:rsid w:val="00654DF9"/>
    <w:rsid w:val="0065691F"/>
    <w:rsid w:val="00656C0A"/>
    <w:rsid w:val="00657686"/>
    <w:rsid w:val="006576F9"/>
    <w:rsid w:val="00657F86"/>
    <w:rsid w:val="006600F3"/>
    <w:rsid w:val="0066062B"/>
    <w:rsid w:val="006606DB"/>
    <w:rsid w:val="00660AD0"/>
    <w:rsid w:val="00660F0A"/>
    <w:rsid w:val="006630F1"/>
    <w:rsid w:val="00663A34"/>
    <w:rsid w:val="00663C07"/>
    <w:rsid w:val="00664031"/>
    <w:rsid w:val="006649F6"/>
    <w:rsid w:val="00665F1F"/>
    <w:rsid w:val="00666B46"/>
    <w:rsid w:val="00666B50"/>
    <w:rsid w:val="00666E15"/>
    <w:rsid w:val="006707B9"/>
    <w:rsid w:val="00670BBF"/>
    <w:rsid w:val="00672B6C"/>
    <w:rsid w:val="006741C7"/>
    <w:rsid w:val="006748DE"/>
    <w:rsid w:val="00674A38"/>
    <w:rsid w:val="00674B0B"/>
    <w:rsid w:val="00674C5F"/>
    <w:rsid w:val="006750AF"/>
    <w:rsid w:val="00675BC3"/>
    <w:rsid w:val="006761A5"/>
    <w:rsid w:val="0067700F"/>
    <w:rsid w:val="00677BA2"/>
    <w:rsid w:val="006804FD"/>
    <w:rsid w:val="0068200F"/>
    <w:rsid w:val="00682397"/>
    <w:rsid w:val="00682850"/>
    <w:rsid w:val="00682BFC"/>
    <w:rsid w:val="0068323B"/>
    <w:rsid w:val="00683556"/>
    <w:rsid w:val="00683B20"/>
    <w:rsid w:val="00683BDD"/>
    <w:rsid w:val="00683D66"/>
    <w:rsid w:val="006843BE"/>
    <w:rsid w:val="006850B7"/>
    <w:rsid w:val="006853A8"/>
    <w:rsid w:val="006861AA"/>
    <w:rsid w:val="00686634"/>
    <w:rsid w:val="00686A8A"/>
    <w:rsid w:val="00687016"/>
    <w:rsid w:val="00687035"/>
    <w:rsid w:val="006903E6"/>
    <w:rsid w:val="0069178C"/>
    <w:rsid w:val="00691E80"/>
    <w:rsid w:val="006926C8"/>
    <w:rsid w:val="0069427D"/>
    <w:rsid w:val="0069470E"/>
    <w:rsid w:val="006947B2"/>
    <w:rsid w:val="0069488D"/>
    <w:rsid w:val="00694953"/>
    <w:rsid w:val="00694C28"/>
    <w:rsid w:val="006956DA"/>
    <w:rsid w:val="006958CC"/>
    <w:rsid w:val="0069590F"/>
    <w:rsid w:val="00696EE1"/>
    <w:rsid w:val="0069729A"/>
    <w:rsid w:val="0069750B"/>
    <w:rsid w:val="00697624"/>
    <w:rsid w:val="006A04F6"/>
    <w:rsid w:val="006A0969"/>
    <w:rsid w:val="006A0999"/>
    <w:rsid w:val="006A0BF0"/>
    <w:rsid w:val="006A1F7E"/>
    <w:rsid w:val="006A2546"/>
    <w:rsid w:val="006A2A83"/>
    <w:rsid w:val="006A2AAC"/>
    <w:rsid w:val="006A2C4D"/>
    <w:rsid w:val="006A2D60"/>
    <w:rsid w:val="006A2DEA"/>
    <w:rsid w:val="006A2E30"/>
    <w:rsid w:val="006A33FF"/>
    <w:rsid w:val="006A4981"/>
    <w:rsid w:val="006A54C2"/>
    <w:rsid w:val="006A5BE2"/>
    <w:rsid w:val="006A676E"/>
    <w:rsid w:val="006A6D5E"/>
    <w:rsid w:val="006A78CE"/>
    <w:rsid w:val="006A79E9"/>
    <w:rsid w:val="006B15B6"/>
    <w:rsid w:val="006B3DA8"/>
    <w:rsid w:val="006B415A"/>
    <w:rsid w:val="006B4C2A"/>
    <w:rsid w:val="006B5B4C"/>
    <w:rsid w:val="006B60A2"/>
    <w:rsid w:val="006B6911"/>
    <w:rsid w:val="006B72A1"/>
    <w:rsid w:val="006B72EC"/>
    <w:rsid w:val="006B7AFD"/>
    <w:rsid w:val="006C0FC0"/>
    <w:rsid w:val="006C14BA"/>
    <w:rsid w:val="006C2FD7"/>
    <w:rsid w:val="006C38D1"/>
    <w:rsid w:val="006C3F33"/>
    <w:rsid w:val="006C45A8"/>
    <w:rsid w:val="006C4854"/>
    <w:rsid w:val="006C4ED6"/>
    <w:rsid w:val="006C4F81"/>
    <w:rsid w:val="006C58B0"/>
    <w:rsid w:val="006C5E5E"/>
    <w:rsid w:val="006C5FB6"/>
    <w:rsid w:val="006C63AC"/>
    <w:rsid w:val="006C6AA7"/>
    <w:rsid w:val="006C7646"/>
    <w:rsid w:val="006D0D4A"/>
    <w:rsid w:val="006D0E93"/>
    <w:rsid w:val="006D13FE"/>
    <w:rsid w:val="006D194C"/>
    <w:rsid w:val="006D1B03"/>
    <w:rsid w:val="006D1EDC"/>
    <w:rsid w:val="006D2533"/>
    <w:rsid w:val="006D2F67"/>
    <w:rsid w:val="006D35AE"/>
    <w:rsid w:val="006D3A4F"/>
    <w:rsid w:val="006D4687"/>
    <w:rsid w:val="006D4CA7"/>
    <w:rsid w:val="006D4D34"/>
    <w:rsid w:val="006D7C9F"/>
    <w:rsid w:val="006D7D29"/>
    <w:rsid w:val="006E0006"/>
    <w:rsid w:val="006E0F24"/>
    <w:rsid w:val="006E10F8"/>
    <w:rsid w:val="006E1CBB"/>
    <w:rsid w:val="006E2529"/>
    <w:rsid w:val="006E3D44"/>
    <w:rsid w:val="006E3F6A"/>
    <w:rsid w:val="006E49C8"/>
    <w:rsid w:val="006E533D"/>
    <w:rsid w:val="006E547F"/>
    <w:rsid w:val="006E5E7E"/>
    <w:rsid w:val="006E6AFF"/>
    <w:rsid w:val="006E7290"/>
    <w:rsid w:val="006E762E"/>
    <w:rsid w:val="006E7AC8"/>
    <w:rsid w:val="006E7D41"/>
    <w:rsid w:val="006F0CDD"/>
    <w:rsid w:val="006F0D13"/>
    <w:rsid w:val="006F0D48"/>
    <w:rsid w:val="006F0F8B"/>
    <w:rsid w:val="006F153B"/>
    <w:rsid w:val="006F1716"/>
    <w:rsid w:val="006F1A6E"/>
    <w:rsid w:val="006F1B30"/>
    <w:rsid w:val="006F1BF6"/>
    <w:rsid w:val="006F29E2"/>
    <w:rsid w:val="006F3EF4"/>
    <w:rsid w:val="006F40F0"/>
    <w:rsid w:val="006F4A72"/>
    <w:rsid w:val="006F4AB4"/>
    <w:rsid w:val="006F5A8A"/>
    <w:rsid w:val="006F624C"/>
    <w:rsid w:val="006F7CF5"/>
    <w:rsid w:val="0070035F"/>
    <w:rsid w:val="00700817"/>
    <w:rsid w:val="007018AF"/>
    <w:rsid w:val="0070204E"/>
    <w:rsid w:val="0070242A"/>
    <w:rsid w:val="00702699"/>
    <w:rsid w:val="007029DB"/>
    <w:rsid w:val="00702BA8"/>
    <w:rsid w:val="00702C7C"/>
    <w:rsid w:val="0070361A"/>
    <w:rsid w:val="00704D15"/>
    <w:rsid w:val="00704F83"/>
    <w:rsid w:val="0070563D"/>
    <w:rsid w:val="007075A3"/>
    <w:rsid w:val="00707C9D"/>
    <w:rsid w:val="00710A7D"/>
    <w:rsid w:val="00710F87"/>
    <w:rsid w:val="00711203"/>
    <w:rsid w:val="00711308"/>
    <w:rsid w:val="007121F2"/>
    <w:rsid w:val="00712DDC"/>
    <w:rsid w:val="00712DF9"/>
    <w:rsid w:val="00713C31"/>
    <w:rsid w:val="00713D8E"/>
    <w:rsid w:val="00714115"/>
    <w:rsid w:val="00715832"/>
    <w:rsid w:val="00717061"/>
    <w:rsid w:val="007171A9"/>
    <w:rsid w:val="00717CD4"/>
    <w:rsid w:val="00720437"/>
    <w:rsid w:val="00721E45"/>
    <w:rsid w:val="007223B1"/>
    <w:rsid w:val="00722617"/>
    <w:rsid w:val="00722E31"/>
    <w:rsid w:val="00723CBA"/>
    <w:rsid w:val="00723E1B"/>
    <w:rsid w:val="00724098"/>
    <w:rsid w:val="00726513"/>
    <w:rsid w:val="007267A1"/>
    <w:rsid w:val="007273EE"/>
    <w:rsid w:val="00727828"/>
    <w:rsid w:val="00727ED0"/>
    <w:rsid w:val="007306D3"/>
    <w:rsid w:val="00730A43"/>
    <w:rsid w:val="00731593"/>
    <w:rsid w:val="007316F9"/>
    <w:rsid w:val="007319DD"/>
    <w:rsid w:val="00732A5E"/>
    <w:rsid w:val="00732C1A"/>
    <w:rsid w:val="00733BC2"/>
    <w:rsid w:val="00733F89"/>
    <w:rsid w:val="00734278"/>
    <w:rsid w:val="00734379"/>
    <w:rsid w:val="00734BFB"/>
    <w:rsid w:val="00734F2C"/>
    <w:rsid w:val="0073543B"/>
    <w:rsid w:val="00735A9C"/>
    <w:rsid w:val="00735B3C"/>
    <w:rsid w:val="00735E84"/>
    <w:rsid w:val="0073653D"/>
    <w:rsid w:val="00736BBB"/>
    <w:rsid w:val="00737A71"/>
    <w:rsid w:val="007402F7"/>
    <w:rsid w:val="00740B8F"/>
    <w:rsid w:val="0074121F"/>
    <w:rsid w:val="007416C3"/>
    <w:rsid w:val="00742F4F"/>
    <w:rsid w:val="00743370"/>
    <w:rsid w:val="00743658"/>
    <w:rsid w:val="00743AAA"/>
    <w:rsid w:val="00745914"/>
    <w:rsid w:val="00745969"/>
    <w:rsid w:val="00745A45"/>
    <w:rsid w:val="00746A8E"/>
    <w:rsid w:val="00746FB7"/>
    <w:rsid w:val="007472E6"/>
    <w:rsid w:val="007506AA"/>
    <w:rsid w:val="00752425"/>
    <w:rsid w:val="00752995"/>
    <w:rsid w:val="00752E03"/>
    <w:rsid w:val="00752F7F"/>
    <w:rsid w:val="00753826"/>
    <w:rsid w:val="00753C05"/>
    <w:rsid w:val="00754157"/>
    <w:rsid w:val="00755092"/>
    <w:rsid w:val="00755B5F"/>
    <w:rsid w:val="00755C89"/>
    <w:rsid w:val="00755DC5"/>
    <w:rsid w:val="00755DE8"/>
    <w:rsid w:val="00755E2E"/>
    <w:rsid w:val="007567A3"/>
    <w:rsid w:val="00756F58"/>
    <w:rsid w:val="007570AD"/>
    <w:rsid w:val="00757881"/>
    <w:rsid w:val="00760CA2"/>
    <w:rsid w:val="007615E4"/>
    <w:rsid w:val="00761953"/>
    <w:rsid w:val="00761AF9"/>
    <w:rsid w:val="00762143"/>
    <w:rsid w:val="007627D5"/>
    <w:rsid w:val="007630E7"/>
    <w:rsid w:val="00763E21"/>
    <w:rsid w:val="0076440C"/>
    <w:rsid w:val="00765146"/>
    <w:rsid w:val="00765709"/>
    <w:rsid w:val="007659DB"/>
    <w:rsid w:val="0076636A"/>
    <w:rsid w:val="00766FD6"/>
    <w:rsid w:val="0076791B"/>
    <w:rsid w:val="007702AB"/>
    <w:rsid w:val="00771095"/>
    <w:rsid w:val="00772C36"/>
    <w:rsid w:val="00773C42"/>
    <w:rsid w:val="00773D07"/>
    <w:rsid w:val="007743F3"/>
    <w:rsid w:val="007745D2"/>
    <w:rsid w:val="007748A9"/>
    <w:rsid w:val="00774BC4"/>
    <w:rsid w:val="00775753"/>
    <w:rsid w:val="007757CC"/>
    <w:rsid w:val="00776257"/>
    <w:rsid w:val="00776AA8"/>
    <w:rsid w:val="007776FE"/>
    <w:rsid w:val="0077776B"/>
    <w:rsid w:val="00777CB3"/>
    <w:rsid w:val="007814EE"/>
    <w:rsid w:val="007817B9"/>
    <w:rsid w:val="00781C4B"/>
    <w:rsid w:val="00782067"/>
    <w:rsid w:val="007828D8"/>
    <w:rsid w:val="00783870"/>
    <w:rsid w:val="00783A85"/>
    <w:rsid w:val="007845DE"/>
    <w:rsid w:val="0078469B"/>
    <w:rsid w:val="00786DFD"/>
    <w:rsid w:val="007876F7"/>
    <w:rsid w:val="007904A4"/>
    <w:rsid w:val="00792077"/>
    <w:rsid w:val="0079230E"/>
    <w:rsid w:val="00792C6E"/>
    <w:rsid w:val="007932E7"/>
    <w:rsid w:val="00793A91"/>
    <w:rsid w:val="00793B78"/>
    <w:rsid w:val="00793D04"/>
    <w:rsid w:val="00793DA6"/>
    <w:rsid w:val="00794243"/>
    <w:rsid w:val="007942EB"/>
    <w:rsid w:val="007945A6"/>
    <w:rsid w:val="00794877"/>
    <w:rsid w:val="007950A4"/>
    <w:rsid w:val="00795530"/>
    <w:rsid w:val="00795839"/>
    <w:rsid w:val="00795AC2"/>
    <w:rsid w:val="00796653"/>
    <w:rsid w:val="00796A80"/>
    <w:rsid w:val="00796D81"/>
    <w:rsid w:val="00796FEB"/>
    <w:rsid w:val="007971F2"/>
    <w:rsid w:val="007975C2"/>
    <w:rsid w:val="007A0727"/>
    <w:rsid w:val="007A1C93"/>
    <w:rsid w:val="007A21DC"/>
    <w:rsid w:val="007A43C9"/>
    <w:rsid w:val="007A51CD"/>
    <w:rsid w:val="007A556D"/>
    <w:rsid w:val="007A55D3"/>
    <w:rsid w:val="007A656C"/>
    <w:rsid w:val="007A6F67"/>
    <w:rsid w:val="007A7505"/>
    <w:rsid w:val="007A7D7A"/>
    <w:rsid w:val="007B0EE0"/>
    <w:rsid w:val="007B1062"/>
    <w:rsid w:val="007B1C74"/>
    <w:rsid w:val="007B2BCE"/>
    <w:rsid w:val="007B2C47"/>
    <w:rsid w:val="007B2F78"/>
    <w:rsid w:val="007B3847"/>
    <w:rsid w:val="007B4189"/>
    <w:rsid w:val="007B54F2"/>
    <w:rsid w:val="007B55EF"/>
    <w:rsid w:val="007B58E2"/>
    <w:rsid w:val="007B5B3E"/>
    <w:rsid w:val="007B623B"/>
    <w:rsid w:val="007B683E"/>
    <w:rsid w:val="007B683F"/>
    <w:rsid w:val="007B7D08"/>
    <w:rsid w:val="007C0149"/>
    <w:rsid w:val="007C02FA"/>
    <w:rsid w:val="007C0BDF"/>
    <w:rsid w:val="007C19CD"/>
    <w:rsid w:val="007C1F38"/>
    <w:rsid w:val="007C3747"/>
    <w:rsid w:val="007C3FF6"/>
    <w:rsid w:val="007C4E0F"/>
    <w:rsid w:val="007C5D38"/>
    <w:rsid w:val="007C6544"/>
    <w:rsid w:val="007C6895"/>
    <w:rsid w:val="007C6BFD"/>
    <w:rsid w:val="007C728A"/>
    <w:rsid w:val="007D06DC"/>
    <w:rsid w:val="007D0896"/>
    <w:rsid w:val="007D0EB7"/>
    <w:rsid w:val="007D106B"/>
    <w:rsid w:val="007D1187"/>
    <w:rsid w:val="007D14DA"/>
    <w:rsid w:val="007D23D9"/>
    <w:rsid w:val="007D25D3"/>
    <w:rsid w:val="007D3409"/>
    <w:rsid w:val="007D37DE"/>
    <w:rsid w:val="007D3EBE"/>
    <w:rsid w:val="007D3F63"/>
    <w:rsid w:val="007D4C13"/>
    <w:rsid w:val="007D4C64"/>
    <w:rsid w:val="007D52AA"/>
    <w:rsid w:val="007D53E7"/>
    <w:rsid w:val="007D7C44"/>
    <w:rsid w:val="007D7E4F"/>
    <w:rsid w:val="007E00D5"/>
    <w:rsid w:val="007E0605"/>
    <w:rsid w:val="007E1555"/>
    <w:rsid w:val="007E2285"/>
    <w:rsid w:val="007E2FC0"/>
    <w:rsid w:val="007E3013"/>
    <w:rsid w:val="007E369D"/>
    <w:rsid w:val="007E4152"/>
    <w:rsid w:val="007E4416"/>
    <w:rsid w:val="007E45EC"/>
    <w:rsid w:val="007E47C9"/>
    <w:rsid w:val="007E525D"/>
    <w:rsid w:val="007E5B86"/>
    <w:rsid w:val="007E5BFD"/>
    <w:rsid w:val="007E5EA1"/>
    <w:rsid w:val="007E6CE1"/>
    <w:rsid w:val="007E6FD5"/>
    <w:rsid w:val="007E70A0"/>
    <w:rsid w:val="007E75F7"/>
    <w:rsid w:val="007E7842"/>
    <w:rsid w:val="007F1686"/>
    <w:rsid w:val="007F1B84"/>
    <w:rsid w:val="007F1C2E"/>
    <w:rsid w:val="007F35D1"/>
    <w:rsid w:val="007F39AC"/>
    <w:rsid w:val="007F434A"/>
    <w:rsid w:val="007F56BF"/>
    <w:rsid w:val="00800541"/>
    <w:rsid w:val="00802811"/>
    <w:rsid w:val="00802CA7"/>
    <w:rsid w:val="00802CC5"/>
    <w:rsid w:val="00802FAF"/>
    <w:rsid w:val="0080436D"/>
    <w:rsid w:val="00805311"/>
    <w:rsid w:val="00805908"/>
    <w:rsid w:val="00805EEC"/>
    <w:rsid w:val="00806107"/>
    <w:rsid w:val="0080622F"/>
    <w:rsid w:val="0081040F"/>
    <w:rsid w:val="00811312"/>
    <w:rsid w:val="00811F76"/>
    <w:rsid w:val="0081204C"/>
    <w:rsid w:val="0081322B"/>
    <w:rsid w:val="0081370E"/>
    <w:rsid w:val="00813B36"/>
    <w:rsid w:val="00815046"/>
    <w:rsid w:val="00815677"/>
    <w:rsid w:val="0081583E"/>
    <w:rsid w:val="008159B9"/>
    <w:rsid w:val="00815B6D"/>
    <w:rsid w:val="00815D6A"/>
    <w:rsid w:val="00815F68"/>
    <w:rsid w:val="00816053"/>
    <w:rsid w:val="00817234"/>
    <w:rsid w:val="00817822"/>
    <w:rsid w:val="0081782F"/>
    <w:rsid w:val="0082087C"/>
    <w:rsid w:val="00821609"/>
    <w:rsid w:val="008219C5"/>
    <w:rsid w:val="00821F0C"/>
    <w:rsid w:val="00821FBC"/>
    <w:rsid w:val="00822291"/>
    <w:rsid w:val="0082237C"/>
    <w:rsid w:val="00822F15"/>
    <w:rsid w:val="008235D5"/>
    <w:rsid w:val="008237F0"/>
    <w:rsid w:val="00823A76"/>
    <w:rsid w:val="00823F50"/>
    <w:rsid w:val="00824E27"/>
    <w:rsid w:val="00824F72"/>
    <w:rsid w:val="00825187"/>
    <w:rsid w:val="00825478"/>
    <w:rsid w:val="00825791"/>
    <w:rsid w:val="008260C7"/>
    <w:rsid w:val="008269A9"/>
    <w:rsid w:val="0082737A"/>
    <w:rsid w:val="00827BD3"/>
    <w:rsid w:val="00827D69"/>
    <w:rsid w:val="008306EB"/>
    <w:rsid w:val="00830C9F"/>
    <w:rsid w:val="0083107B"/>
    <w:rsid w:val="0083114C"/>
    <w:rsid w:val="0083115B"/>
    <w:rsid w:val="008329FC"/>
    <w:rsid w:val="00832D5E"/>
    <w:rsid w:val="008336A4"/>
    <w:rsid w:val="00834023"/>
    <w:rsid w:val="00834C55"/>
    <w:rsid w:val="0083583F"/>
    <w:rsid w:val="00835B47"/>
    <w:rsid w:val="00835B74"/>
    <w:rsid w:val="00835BC0"/>
    <w:rsid w:val="00836817"/>
    <w:rsid w:val="00836BB3"/>
    <w:rsid w:val="008374CF"/>
    <w:rsid w:val="008406DC"/>
    <w:rsid w:val="008406E5"/>
    <w:rsid w:val="00840F90"/>
    <w:rsid w:val="0084170E"/>
    <w:rsid w:val="008420C5"/>
    <w:rsid w:val="00842838"/>
    <w:rsid w:val="00842B32"/>
    <w:rsid w:val="00842C17"/>
    <w:rsid w:val="00842E4C"/>
    <w:rsid w:val="008434DE"/>
    <w:rsid w:val="0084706E"/>
    <w:rsid w:val="008503BE"/>
    <w:rsid w:val="00851282"/>
    <w:rsid w:val="00851625"/>
    <w:rsid w:val="00851E36"/>
    <w:rsid w:val="008535BA"/>
    <w:rsid w:val="00853839"/>
    <w:rsid w:val="0085557B"/>
    <w:rsid w:val="00855B65"/>
    <w:rsid w:val="00855FEB"/>
    <w:rsid w:val="00856BDA"/>
    <w:rsid w:val="008574F3"/>
    <w:rsid w:val="00857B69"/>
    <w:rsid w:val="00860CC0"/>
    <w:rsid w:val="00861020"/>
    <w:rsid w:val="008612F0"/>
    <w:rsid w:val="00863B04"/>
    <w:rsid w:val="00864E90"/>
    <w:rsid w:val="00866008"/>
    <w:rsid w:val="00867463"/>
    <w:rsid w:val="008713D4"/>
    <w:rsid w:val="00872C06"/>
    <w:rsid w:val="00873C22"/>
    <w:rsid w:val="00874EB9"/>
    <w:rsid w:val="00875516"/>
    <w:rsid w:val="00875C3A"/>
    <w:rsid w:val="00875D30"/>
    <w:rsid w:val="00876B5A"/>
    <w:rsid w:val="008770C1"/>
    <w:rsid w:val="00877840"/>
    <w:rsid w:val="00881210"/>
    <w:rsid w:val="00881B25"/>
    <w:rsid w:val="008845D7"/>
    <w:rsid w:val="00884FCA"/>
    <w:rsid w:val="008856AE"/>
    <w:rsid w:val="008862A9"/>
    <w:rsid w:val="008865B5"/>
    <w:rsid w:val="008868D4"/>
    <w:rsid w:val="00886AD0"/>
    <w:rsid w:val="00886C8B"/>
    <w:rsid w:val="00887041"/>
    <w:rsid w:val="0089015E"/>
    <w:rsid w:val="0089068C"/>
    <w:rsid w:val="00891487"/>
    <w:rsid w:val="008917FD"/>
    <w:rsid w:val="00891C6E"/>
    <w:rsid w:val="008920E1"/>
    <w:rsid w:val="00892AA1"/>
    <w:rsid w:val="00892D02"/>
    <w:rsid w:val="00892E91"/>
    <w:rsid w:val="00893843"/>
    <w:rsid w:val="00893B63"/>
    <w:rsid w:val="008946EA"/>
    <w:rsid w:val="00894791"/>
    <w:rsid w:val="00894AD4"/>
    <w:rsid w:val="008953F8"/>
    <w:rsid w:val="00896315"/>
    <w:rsid w:val="00896A4D"/>
    <w:rsid w:val="00896A59"/>
    <w:rsid w:val="008A21C3"/>
    <w:rsid w:val="008A2A82"/>
    <w:rsid w:val="008A2AC9"/>
    <w:rsid w:val="008A2D0A"/>
    <w:rsid w:val="008A347F"/>
    <w:rsid w:val="008A6253"/>
    <w:rsid w:val="008A6619"/>
    <w:rsid w:val="008A6DFA"/>
    <w:rsid w:val="008A76BA"/>
    <w:rsid w:val="008A7CCC"/>
    <w:rsid w:val="008B12AF"/>
    <w:rsid w:val="008B1542"/>
    <w:rsid w:val="008B1782"/>
    <w:rsid w:val="008B17E7"/>
    <w:rsid w:val="008B1936"/>
    <w:rsid w:val="008B2E0B"/>
    <w:rsid w:val="008B30E9"/>
    <w:rsid w:val="008B3A7E"/>
    <w:rsid w:val="008B558B"/>
    <w:rsid w:val="008B572E"/>
    <w:rsid w:val="008B5CAF"/>
    <w:rsid w:val="008B5F92"/>
    <w:rsid w:val="008B62B9"/>
    <w:rsid w:val="008B70D2"/>
    <w:rsid w:val="008B737D"/>
    <w:rsid w:val="008B7CCD"/>
    <w:rsid w:val="008C1692"/>
    <w:rsid w:val="008C17BD"/>
    <w:rsid w:val="008C187A"/>
    <w:rsid w:val="008C1DBB"/>
    <w:rsid w:val="008C3AA8"/>
    <w:rsid w:val="008C3ED4"/>
    <w:rsid w:val="008C43BE"/>
    <w:rsid w:val="008C44D3"/>
    <w:rsid w:val="008C4B67"/>
    <w:rsid w:val="008C4C75"/>
    <w:rsid w:val="008C5037"/>
    <w:rsid w:val="008C52A6"/>
    <w:rsid w:val="008C5632"/>
    <w:rsid w:val="008C6540"/>
    <w:rsid w:val="008C66B1"/>
    <w:rsid w:val="008C6D22"/>
    <w:rsid w:val="008C71FC"/>
    <w:rsid w:val="008D0108"/>
    <w:rsid w:val="008D09F8"/>
    <w:rsid w:val="008D2DFE"/>
    <w:rsid w:val="008D36A3"/>
    <w:rsid w:val="008D5D11"/>
    <w:rsid w:val="008D61AC"/>
    <w:rsid w:val="008D6BEF"/>
    <w:rsid w:val="008D744D"/>
    <w:rsid w:val="008E06AF"/>
    <w:rsid w:val="008E1457"/>
    <w:rsid w:val="008E14E0"/>
    <w:rsid w:val="008E1D4D"/>
    <w:rsid w:val="008E27EB"/>
    <w:rsid w:val="008E2A40"/>
    <w:rsid w:val="008E3D30"/>
    <w:rsid w:val="008E53D5"/>
    <w:rsid w:val="008E5C12"/>
    <w:rsid w:val="008E6543"/>
    <w:rsid w:val="008E67A0"/>
    <w:rsid w:val="008E71A9"/>
    <w:rsid w:val="008E7FB8"/>
    <w:rsid w:val="008F06AB"/>
    <w:rsid w:val="008F1724"/>
    <w:rsid w:val="008F1F33"/>
    <w:rsid w:val="008F225D"/>
    <w:rsid w:val="008F44E1"/>
    <w:rsid w:val="008F4A8A"/>
    <w:rsid w:val="008F5C81"/>
    <w:rsid w:val="008F669D"/>
    <w:rsid w:val="008F6A12"/>
    <w:rsid w:val="008F6CB3"/>
    <w:rsid w:val="008F7203"/>
    <w:rsid w:val="008F77B1"/>
    <w:rsid w:val="008F7C23"/>
    <w:rsid w:val="008F7FE9"/>
    <w:rsid w:val="009001D4"/>
    <w:rsid w:val="0090099D"/>
    <w:rsid w:val="00900A98"/>
    <w:rsid w:val="00901B77"/>
    <w:rsid w:val="00901C88"/>
    <w:rsid w:val="00901D29"/>
    <w:rsid w:val="00902432"/>
    <w:rsid w:val="00902441"/>
    <w:rsid w:val="00902548"/>
    <w:rsid w:val="00902925"/>
    <w:rsid w:val="00903B2F"/>
    <w:rsid w:val="00903E62"/>
    <w:rsid w:val="009041A5"/>
    <w:rsid w:val="00904B11"/>
    <w:rsid w:val="00904D8D"/>
    <w:rsid w:val="00905DD2"/>
    <w:rsid w:val="00906030"/>
    <w:rsid w:val="00906880"/>
    <w:rsid w:val="009069D2"/>
    <w:rsid w:val="00910840"/>
    <w:rsid w:val="00910BF9"/>
    <w:rsid w:val="00910F8C"/>
    <w:rsid w:val="009114C9"/>
    <w:rsid w:val="00912F7B"/>
    <w:rsid w:val="00912FDA"/>
    <w:rsid w:val="00913ADB"/>
    <w:rsid w:val="00914F14"/>
    <w:rsid w:val="00915244"/>
    <w:rsid w:val="00916129"/>
    <w:rsid w:val="0092004A"/>
    <w:rsid w:val="009202AF"/>
    <w:rsid w:val="00920544"/>
    <w:rsid w:val="0092095F"/>
    <w:rsid w:val="00920B15"/>
    <w:rsid w:val="009213E0"/>
    <w:rsid w:val="00921721"/>
    <w:rsid w:val="00921C4F"/>
    <w:rsid w:val="00922A20"/>
    <w:rsid w:val="00923B21"/>
    <w:rsid w:val="00923D1B"/>
    <w:rsid w:val="00924F32"/>
    <w:rsid w:val="00925C1E"/>
    <w:rsid w:val="00925F19"/>
    <w:rsid w:val="00926758"/>
    <w:rsid w:val="00926DF9"/>
    <w:rsid w:val="009273C8"/>
    <w:rsid w:val="009273D9"/>
    <w:rsid w:val="00927665"/>
    <w:rsid w:val="009302D1"/>
    <w:rsid w:val="009305A4"/>
    <w:rsid w:val="009306E1"/>
    <w:rsid w:val="009313AB"/>
    <w:rsid w:val="00931D3B"/>
    <w:rsid w:val="009329C0"/>
    <w:rsid w:val="00932EFE"/>
    <w:rsid w:val="00933E67"/>
    <w:rsid w:val="009341BE"/>
    <w:rsid w:val="009348DD"/>
    <w:rsid w:val="00936B1C"/>
    <w:rsid w:val="00937AC4"/>
    <w:rsid w:val="00940808"/>
    <w:rsid w:val="0094157B"/>
    <w:rsid w:val="00941E62"/>
    <w:rsid w:val="00942348"/>
    <w:rsid w:val="00942DCE"/>
    <w:rsid w:val="0094313E"/>
    <w:rsid w:val="009431BD"/>
    <w:rsid w:val="0094387A"/>
    <w:rsid w:val="00944A0F"/>
    <w:rsid w:val="00945990"/>
    <w:rsid w:val="009478DC"/>
    <w:rsid w:val="00947915"/>
    <w:rsid w:val="00950550"/>
    <w:rsid w:val="009513C6"/>
    <w:rsid w:val="00951FD5"/>
    <w:rsid w:val="0095254A"/>
    <w:rsid w:val="00952AE1"/>
    <w:rsid w:val="00952F3F"/>
    <w:rsid w:val="009545B4"/>
    <w:rsid w:val="009554E6"/>
    <w:rsid w:val="009556D4"/>
    <w:rsid w:val="00955D26"/>
    <w:rsid w:val="00956C25"/>
    <w:rsid w:val="00957297"/>
    <w:rsid w:val="00957713"/>
    <w:rsid w:val="00957ED4"/>
    <w:rsid w:val="00960221"/>
    <w:rsid w:val="009604C1"/>
    <w:rsid w:val="00960EF6"/>
    <w:rsid w:val="009612C1"/>
    <w:rsid w:val="00961833"/>
    <w:rsid w:val="009620DC"/>
    <w:rsid w:val="0096213F"/>
    <w:rsid w:val="00963379"/>
    <w:rsid w:val="00963C74"/>
    <w:rsid w:val="00963D91"/>
    <w:rsid w:val="009640FC"/>
    <w:rsid w:val="009649FC"/>
    <w:rsid w:val="00964FE6"/>
    <w:rsid w:val="00966625"/>
    <w:rsid w:val="0096665D"/>
    <w:rsid w:val="00967667"/>
    <w:rsid w:val="00967A32"/>
    <w:rsid w:val="00970171"/>
    <w:rsid w:val="00970749"/>
    <w:rsid w:val="00970F7A"/>
    <w:rsid w:val="009711F0"/>
    <w:rsid w:val="0097141F"/>
    <w:rsid w:val="00972BD2"/>
    <w:rsid w:val="00973005"/>
    <w:rsid w:val="009739E7"/>
    <w:rsid w:val="009769C7"/>
    <w:rsid w:val="009779EE"/>
    <w:rsid w:val="00977A2A"/>
    <w:rsid w:val="00977D90"/>
    <w:rsid w:val="00980235"/>
    <w:rsid w:val="0098082F"/>
    <w:rsid w:val="0098085E"/>
    <w:rsid w:val="00980FCB"/>
    <w:rsid w:val="00981166"/>
    <w:rsid w:val="009811FF"/>
    <w:rsid w:val="00981326"/>
    <w:rsid w:val="0098209C"/>
    <w:rsid w:val="009824B3"/>
    <w:rsid w:val="00982BE0"/>
    <w:rsid w:val="00982CD3"/>
    <w:rsid w:val="0098370E"/>
    <w:rsid w:val="0098443B"/>
    <w:rsid w:val="009859F4"/>
    <w:rsid w:val="00986AEF"/>
    <w:rsid w:val="00986DC8"/>
    <w:rsid w:val="0098732F"/>
    <w:rsid w:val="0098759F"/>
    <w:rsid w:val="00990238"/>
    <w:rsid w:val="00990431"/>
    <w:rsid w:val="00990548"/>
    <w:rsid w:val="00990B57"/>
    <w:rsid w:val="009919E9"/>
    <w:rsid w:val="00991BFC"/>
    <w:rsid w:val="0099221B"/>
    <w:rsid w:val="00992273"/>
    <w:rsid w:val="009930AB"/>
    <w:rsid w:val="00993C23"/>
    <w:rsid w:val="00994970"/>
    <w:rsid w:val="00995169"/>
    <w:rsid w:val="00995981"/>
    <w:rsid w:val="00995CA7"/>
    <w:rsid w:val="00996E00"/>
    <w:rsid w:val="00996F53"/>
    <w:rsid w:val="009972B6"/>
    <w:rsid w:val="00997CBE"/>
    <w:rsid w:val="009A01DE"/>
    <w:rsid w:val="009A0DE7"/>
    <w:rsid w:val="009A1173"/>
    <w:rsid w:val="009A1BDF"/>
    <w:rsid w:val="009A22F8"/>
    <w:rsid w:val="009A2751"/>
    <w:rsid w:val="009A2D9C"/>
    <w:rsid w:val="009A3016"/>
    <w:rsid w:val="009A30F3"/>
    <w:rsid w:val="009A3863"/>
    <w:rsid w:val="009A387C"/>
    <w:rsid w:val="009A439C"/>
    <w:rsid w:val="009A4A20"/>
    <w:rsid w:val="009A507E"/>
    <w:rsid w:val="009A6B26"/>
    <w:rsid w:val="009A7463"/>
    <w:rsid w:val="009A7515"/>
    <w:rsid w:val="009A7B85"/>
    <w:rsid w:val="009B0CC1"/>
    <w:rsid w:val="009B171B"/>
    <w:rsid w:val="009B17D7"/>
    <w:rsid w:val="009B2243"/>
    <w:rsid w:val="009B387B"/>
    <w:rsid w:val="009B40F9"/>
    <w:rsid w:val="009B4559"/>
    <w:rsid w:val="009B50DD"/>
    <w:rsid w:val="009B52B5"/>
    <w:rsid w:val="009B64E5"/>
    <w:rsid w:val="009B7629"/>
    <w:rsid w:val="009C0265"/>
    <w:rsid w:val="009C04E3"/>
    <w:rsid w:val="009C0B4A"/>
    <w:rsid w:val="009C20C5"/>
    <w:rsid w:val="009C329E"/>
    <w:rsid w:val="009C3763"/>
    <w:rsid w:val="009C4600"/>
    <w:rsid w:val="009C49F2"/>
    <w:rsid w:val="009C5464"/>
    <w:rsid w:val="009C65B6"/>
    <w:rsid w:val="009C6A99"/>
    <w:rsid w:val="009C6CF7"/>
    <w:rsid w:val="009C7531"/>
    <w:rsid w:val="009C7E78"/>
    <w:rsid w:val="009D09EC"/>
    <w:rsid w:val="009D232A"/>
    <w:rsid w:val="009D2B8B"/>
    <w:rsid w:val="009D40EB"/>
    <w:rsid w:val="009D47C4"/>
    <w:rsid w:val="009D5397"/>
    <w:rsid w:val="009D549E"/>
    <w:rsid w:val="009D5543"/>
    <w:rsid w:val="009D5E90"/>
    <w:rsid w:val="009D67FA"/>
    <w:rsid w:val="009D7DA6"/>
    <w:rsid w:val="009E19AD"/>
    <w:rsid w:val="009E1E28"/>
    <w:rsid w:val="009E399C"/>
    <w:rsid w:val="009E3B89"/>
    <w:rsid w:val="009E42C0"/>
    <w:rsid w:val="009E4303"/>
    <w:rsid w:val="009E4737"/>
    <w:rsid w:val="009E5BBE"/>
    <w:rsid w:val="009E5F33"/>
    <w:rsid w:val="009E617E"/>
    <w:rsid w:val="009E6A73"/>
    <w:rsid w:val="009E6D6F"/>
    <w:rsid w:val="009E6FAA"/>
    <w:rsid w:val="009E700C"/>
    <w:rsid w:val="009E7A1C"/>
    <w:rsid w:val="009E7D18"/>
    <w:rsid w:val="009F09DD"/>
    <w:rsid w:val="009F1555"/>
    <w:rsid w:val="009F15E8"/>
    <w:rsid w:val="009F1BA4"/>
    <w:rsid w:val="009F36FE"/>
    <w:rsid w:val="009F3A2A"/>
    <w:rsid w:val="009F3B30"/>
    <w:rsid w:val="009F3F84"/>
    <w:rsid w:val="009F4492"/>
    <w:rsid w:val="009F472A"/>
    <w:rsid w:val="009F513B"/>
    <w:rsid w:val="009F5B4D"/>
    <w:rsid w:val="009F6128"/>
    <w:rsid w:val="009F665E"/>
    <w:rsid w:val="009F7CFF"/>
    <w:rsid w:val="009F7EAC"/>
    <w:rsid w:val="00A0156F"/>
    <w:rsid w:val="00A023BF"/>
    <w:rsid w:val="00A02ABE"/>
    <w:rsid w:val="00A02EF1"/>
    <w:rsid w:val="00A03174"/>
    <w:rsid w:val="00A03FB7"/>
    <w:rsid w:val="00A06421"/>
    <w:rsid w:val="00A07474"/>
    <w:rsid w:val="00A105A3"/>
    <w:rsid w:val="00A11443"/>
    <w:rsid w:val="00A11D8A"/>
    <w:rsid w:val="00A11DF5"/>
    <w:rsid w:val="00A12546"/>
    <w:rsid w:val="00A12E08"/>
    <w:rsid w:val="00A132AE"/>
    <w:rsid w:val="00A13A05"/>
    <w:rsid w:val="00A141EC"/>
    <w:rsid w:val="00A1446F"/>
    <w:rsid w:val="00A14E44"/>
    <w:rsid w:val="00A1511F"/>
    <w:rsid w:val="00A15148"/>
    <w:rsid w:val="00A15462"/>
    <w:rsid w:val="00A159D5"/>
    <w:rsid w:val="00A15EDB"/>
    <w:rsid w:val="00A166C5"/>
    <w:rsid w:val="00A1678A"/>
    <w:rsid w:val="00A16FE3"/>
    <w:rsid w:val="00A2002C"/>
    <w:rsid w:val="00A20B39"/>
    <w:rsid w:val="00A20D79"/>
    <w:rsid w:val="00A20E61"/>
    <w:rsid w:val="00A2214B"/>
    <w:rsid w:val="00A221DC"/>
    <w:rsid w:val="00A23003"/>
    <w:rsid w:val="00A230C7"/>
    <w:rsid w:val="00A23F94"/>
    <w:rsid w:val="00A2416A"/>
    <w:rsid w:val="00A24310"/>
    <w:rsid w:val="00A24600"/>
    <w:rsid w:val="00A267C8"/>
    <w:rsid w:val="00A273EF"/>
    <w:rsid w:val="00A27B8B"/>
    <w:rsid w:val="00A326FD"/>
    <w:rsid w:val="00A32A51"/>
    <w:rsid w:val="00A32ACD"/>
    <w:rsid w:val="00A32FBE"/>
    <w:rsid w:val="00A34216"/>
    <w:rsid w:val="00A34364"/>
    <w:rsid w:val="00A34459"/>
    <w:rsid w:val="00A344B4"/>
    <w:rsid w:val="00A34734"/>
    <w:rsid w:val="00A348EC"/>
    <w:rsid w:val="00A35446"/>
    <w:rsid w:val="00A358F1"/>
    <w:rsid w:val="00A35DCB"/>
    <w:rsid w:val="00A36355"/>
    <w:rsid w:val="00A36D31"/>
    <w:rsid w:val="00A3792C"/>
    <w:rsid w:val="00A41127"/>
    <w:rsid w:val="00A41BB9"/>
    <w:rsid w:val="00A442EF"/>
    <w:rsid w:val="00A4442C"/>
    <w:rsid w:val="00A445BE"/>
    <w:rsid w:val="00A44E14"/>
    <w:rsid w:val="00A45BB1"/>
    <w:rsid w:val="00A465C1"/>
    <w:rsid w:val="00A476C5"/>
    <w:rsid w:val="00A477E5"/>
    <w:rsid w:val="00A510EF"/>
    <w:rsid w:val="00A51458"/>
    <w:rsid w:val="00A52AFB"/>
    <w:rsid w:val="00A54768"/>
    <w:rsid w:val="00A54B7C"/>
    <w:rsid w:val="00A54ED3"/>
    <w:rsid w:val="00A551E0"/>
    <w:rsid w:val="00A55801"/>
    <w:rsid w:val="00A55ADE"/>
    <w:rsid w:val="00A55E3C"/>
    <w:rsid w:val="00A564DE"/>
    <w:rsid w:val="00A57314"/>
    <w:rsid w:val="00A615D2"/>
    <w:rsid w:val="00A62794"/>
    <w:rsid w:val="00A62E87"/>
    <w:rsid w:val="00A63079"/>
    <w:rsid w:val="00A632CB"/>
    <w:rsid w:val="00A635D0"/>
    <w:rsid w:val="00A63628"/>
    <w:rsid w:val="00A63D76"/>
    <w:rsid w:val="00A6410A"/>
    <w:rsid w:val="00A64378"/>
    <w:rsid w:val="00A65BE1"/>
    <w:rsid w:val="00A65F61"/>
    <w:rsid w:val="00A66316"/>
    <w:rsid w:val="00A66E0C"/>
    <w:rsid w:val="00A67EA2"/>
    <w:rsid w:val="00A702E4"/>
    <w:rsid w:val="00A7050D"/>
    <w:rsid w:val="00A706E8"/>
    <w:rsid w:val="00A718CE"/>
    <w:rsid w:val="00A71DC8"/>
    <w:rsid w:val="00A724AC"/>
    <w:rsid w:val="00A72712"/>
    <w:rsid w:val="00A72F82"/>
    <w:rsid w:val="00A73B1D"/>
    <w:rsid w:val="00A73E6F"/>
    <w:rsid w:val="00A74164"/>
    <w:rsid w:val="00A747D3"/>
    <w:rsid w:val="00A74CD1"/>
    <w:rsid w:val="00A75EC5"/>
    <w:rsid w:val="00A76881"/>
    <w:rsid w:val="00A76A27"/>
    <w:rsid w:val="00A76A72"/>
    <w:rsid w:val="00A76A9E"/>
    <w:rsid w:val="00A76D34"/>
    <w:rsid w:val="00A77F58"/>
    <w:rsid w:val="00A804B2"/>
    <w:rsid w:val="00A80630"/>
    <w:rsid w:val="00A82074"/>
    <w:rsid w:val="00A822E4"/>
    <w:rsid w:val="00A82541"/>
    <w:rsid w:val="00A826FC"/>
    <w:rsid w:val="00A835F5"/>
    <w:rsid w:val="00A83675"/>
    <w:rsid w:val="00A84007"/>
    <w:rsid w:val="00A84193"/>
    <w:rsid w:val="00A846BB"/>
    <w:rsid w:val="00A87B1E"/>
    <w:rsid w:val="00A903CF"/>
    <w:rsid w:val="00A90434"/>
    <w:rsid w:val="00A9053A"/>
    <w:rsid w:val="00A90E2C"/>
    <w:rsid w:val="00A9136C"/>
    <w:rsid w:val="00A9171C"/>
    <w:rsid w:val="00A918B9"/>
    <w:rsid w:val="00A9224B"/>
    <w:rsid w:val="00A92664"/>
    <w:rsid w:val="00A94AB7"/>
    <w:rsid w:val="00A951C0"/>
    <w:rsid w:val="00A957C3"/>
    <w:rsid w:val="00A958AD"/>
    <w:rsid w:val="00A95D45"/>
    <w:rsid w:val="00A95F29"/>
    <w:rsid w:val="00A96173"/>
    <w:rsid w:val="00A96469"/>
    <w:rsid w:val="00A967A7"/>
    <w:rsid w:val="00A97F8B"/>
    <w:rsid w:val="00AA0413"/>
    <w:rsid w:val="00AA181E"/>
    <w:rsid w:val="00AA2349"/>
    <w:rsid w:val="00AA2CBB"/>
    <w:rsid w:val="00AA3849"/>
    <w:rsid w:val="00AA53E2"/>
    <w:rsid w:val="00AA6249"/>
    <w:rsid w:val="00AA657D"/>
    <w:rsid w:val="00AA6C85"/>
    <w:rsid w:val="00AA70DB"/>
    <w:rsid w:val="00AB038A"/>
    <w:rsid w:val="00AB0654"/>
    <w:rsid w:val="00AB0B95"/>
    <w:rsid w:val="00AB0C8C"/>
    <w:rsid w:val="00AB0E2E"/>
    <w:rsid w:val="00AB1158"/>
    <w:rsid w:val="00AB11BC"/>
    <w:rsid w:val="00AB1A66"/>
    <w:rsid w:val="00AB1BB5"/>
    <w:rsid w:val="00AB281E"/>
    <w:rsid w:val="00AB309E"/>
    <w:rsid w:val="00AB342B"/>
    <w:rsid w:val="00AB3BC6"/>
    <w:rsid w:val="00AB41C3"/>
    <w:rsid w:val="00AB5B89"/>
    <w:rsid w:val="00AB64E5"/>
    <w:rsid w:val="00AB672C"/>
    <w:rsid w:val="00AB6A20"/>
    <w:rsid w:val="00AB6D72"/>
    <w:rsid w:val="00AB759B"/>
    <w:rsid w:val="00AB7959"/>
    <w:rsid w:val="00AB7C5F"/>
    <w:rsid w:val="00AC00D7"/>
    <w:rsid w:val="00AC0182"/>
    <w:rsid w:val="00AC0889"/>
    <w:rsid w:val="00AC0F9F"/>
    <w:rsid w:val="00AC1903"/>
    <w:rsid w:val="00AC27CF"/>
    <w:rsid w:val="00AC28D0"/>
    <w:rsid w:val="00AC2BD3"/>
    <w:rsid w:val="00AC2C07"/>
    <w:rsid w:val="00AC3072"/>
    <w:rsid w:val="00AC31D9"/>
    <w:rsid w:val="00AC396C"/>
    <w:rsid w:val="00AC3DC1"/>
    <w:rsid w:val="00AC42A1"/>
    <w:rsid w:val="00AC42E8"/>
    <w:rsid w:val="00AC526E"/>
    <w:rsid w:val="00AC55EE"/>
    <w:rsid w:val="00AC72DE"/>
    <w:rsid w:val="00AD065E"/>
    <w:rsid w:val="00AD0CD7"/>
    <w:rsid w:val="00AD120A"/>
    <w:rsid w:val="00AD13C9"/>
    <w:rsid w:val="00AD192F"/>
    <w:rsid w:val="00AD2050"/>
    <w:rsid w:val="00AD21BD"/>
    <w:rsid w:val="00AD2FD1"/>
    <w:rsid w:val="00AD3110"/>
    <w:rsid w:val="00AD3207"/>
    <w:rsid w:val="00AD3701"/>
    <w:rsid w:val="00AD3DA1"/>
    <w:rsid w:val="00AD4728"/>
    <w:rsid w:val="00AD49C4"/>
    <w:rsid w:val="00AD4AEB"/>
    <w:rsid w:val="00AD5D95"/>
    <w:rsid w:val="00AD6466"/>
    <w:rsid w:val="00AD67EF"/>
    <w:rsid w:val="00AD76F6"/>
    <w:rsid w:val="00AD7F5E"/>
    <w:rsid w:val="00AE0A18"/>
    <w:rsid w:val="00AE0EBE"/>
    <w:rsid w:val="00AE1110"/>
    <w:rsid w:val="00AE1CE2"/>
    <w:rsid w:val="00AE2FFF"/>
    <w:rsid w:val="00AE3732"/>
    <w:rsid w:val="00AE4116"/>
    <w:rsid w:val="00AE4605"/>
    <w:rsid w:val="00AE4C2F"/>
    <w:rsid w:val="00AE4C49"/>
    <w:rsid w:val="00AE4D4D"/>
    <w:rsid w:val="00AE4DC6"/>
    <w:rsid w:val="00AE4F41"/>
    <w:rsid w:val="00AE56FA"/>
    <w:rsid w:val="00AE5898"/>
    <w:rsid w:val="00AE59E4"/>
    <w:rsid w:val="00AE6B63"/>
    <w:rsid w:val="00AE6E17"/>
    <w:rsid w:val="00AE70CE"/>
    <w:rsid w:val="00AE7F4D"/>
    <w:rsid w:val="00AF0415"/>
    <w:rsid w:val="00AF1D64"/>
    <w:rsid w:val="00AF1F69"/>
    <w:rsid w:val="00AF239B"/>
    <w:rsid w:val="00AF2DB4"/>
    <w:rsid w:val="00AF30B0"/>
    <w:rsid w:val="00AF3E63"/>
    <w:rsid w:val="00AF4618"/>
    <w:rsid w:val="00AF531C"/>
    <w:rsid w:val="00AF6732"/>
    <w:rsid w:val="00AF69DB"/>
    <w:rsid w:val="00B00176"/>
    <w:rsid w:val="00B005C1"/>
    <w:rsid w:val="00B00960"/>
    <w:rsid w:val="00B02A91"/>
    <w:rsid w:val="00B030A1"/>
    <w:rsid w:val="00B03CB2"/>
    <w:rsid w:val="00B03F69"/>
    <w:rsid w:val="00B04AD5"/>
    <w:rsid w:val="00B04E5B"/>
    <w:rsid w:val="00B0643F"/>
    <w:rsid w:val="00B1011D"/>
    <w:rsid w:val="00B10663"/>
    <w:rsid w:val="00B1075B"/>
    <w:rsid w:val="00B10A51"/>
    <w:rsid w:val="00B11A14"/>
    <w:rsid w:val="00B11CE1"/>
    <w:rsid w:val="00B11EFD"/>
    <w:rsid w:val="00B12BA2"/>
    <w:rsid w:val="00B12FDD"/>
    <w:rsid w:val="00B130A8"/>
    <w:rsid w:val="00B132E1"/>
    <w:rsid w:val="00B14087"/>
    <w:rsid w:val="00B141E4"/>
    <w:rsid w:val="00B15205"/>
    <w:rsid w:val="00B159DF"/>
    <w:rsid w:val="00B15B52"/>
    <w:rsid w:val="00B15B84"/>
    <w:rsid w:val="00B15F64"/>
    <w:rsid w:val="00B16924"/>
    <w:rsid w:val="00B16E43"/>
    <w:rsid w:val="00B16F49"/>
    <w:rsid w:val="00B173F8"/>
    <w:rsid w:val="00B2030B"/>
    <w:rsid w:val="00B20335"/>
    <w:rsid w:val="00B20503"/>
    <w:rsid w:val="00B21962"/>
    <w:rsid w:val="00B21981"/>
    <w:rsid w:val="00B2273D"/>
    <w:rsid w:val="00B22EB8"/>
    <w:rsid w:val="00B2341B"/>
    <w:rsid w:val="00B236DC"/>
    <w:rsid w:val="00B240DA"/>
    <w:rsid w:val="00B2419A"/>
    <w:rsid w:val="00B2461E"/>
    <w:rsid w:val="00B24CBB"/>
    <w:rsid w:val="00B266E4"/>
    <w:rsid w:val="00B268A9"/>
    <w:rsid w:val="00B27DAA"/>
    <w:rsid w:val="00B30557"/>
    <w:rsid w:val="00B30F8B"/>
    <w:rsid w:val="00B31256"/>
    <w:rsid w:val="00B32C73"/>
    <w:rsid w:val="00B32E2D"/>
    <w:rsid w:val="00B334C6"/>
    <w:rsid w:val="00B334C8"/>
    <w:rsid w:val="00B341F4"/>
    <w:rsid w:val="00B3438E"/>
    <w:rsid w:val="00B344D6"/>
    <w:rsid w:val="00B34AED"/>
    <w:rsid w:val="00B356A6"/>
    <w:rsid w:val="00B357D2"/>
    <w:rsid w:val="00B3605E"/>
    <w:rsid w:val="00B365FA"/>
    <w:rsid w:val="00B3721A"/>
    <w:rsid w:val="00B37F41"/>
    <w:rsid w:val="00B4038F"/>
    <w:rsid w:val="00B406BC"/>
    <w:rsid w:val="00B40792"/>
    <w:rsid w:val="00B40AFF"/>
    <w:rsid w:val="00B40D7D"/>
    <w:rsid w:val="00B40F07"/>
    <w:rsid w:val="00B41724"/>
    <w:rsid w:val="00B4188F"/>
    <w:rsid w:val="00B41B96"/>
    <w:rsid w:val="00B42D1E"/>
    <w:rsid w:val="00B43047"/>
    <w:rsid w:val="00B446A8"/>
    <w:rsid w:val="00B4482A"/>
    <w:rsid w:val="00B4537A"/>
    <w:rsid w:val="00B45824"/>
    <w:rsid w:val="00B4598A"/>
    <w:rsid w:val="00B46BA6"/>
    <w:rsid w:val="00B47A42"/>
    <w:rsid w:val="00B501A8"/>
    <w:rsid w:val="00B50BB0"/>
    <w:rsid w:val="00B50F5C"/>
    <w:rsid w:val="00B513BB"/>
    <w:rsid w:val="00B513BC"/>
    <w:rsid w:val="00B5166F"/>
    <w:rsid w:val="00B51A6D"/>
    <w:rsid w:val="00B51EEF"/>
    <w:rsid w:val="00B52550"/>
    <w:rsid w:val="00B52FAB"/>
    <w:rsid w:val="00B53A67"/>
    <w:rsid w:val="00B540F4"/>
    <w:rsid w:val="00B55D39"/>
    <w:rsid w:val="00B55D88"/>
    <w:rsid w:val="00B56875"/>
    <w:rsid w:val="00B57030"/>
    <w:rsid w:val="00B60149"/>
    <w:rsid w:val="00B603B5"/>
    <w:rsid w:val="00B6129C"/>
    <w:rsid w:val="00B61B5C"/>
    <w:rsid w:val="00B61B8E"/>
    <w:rsid w:val="00B62CA5"/>
    <w:rsid w:val="00B63264"/>
    <w:rsid w:val="00B6377C"/>
    <w:rsid w:val="00B63F97"/>
    <w:rsid w:val="00B641F1"/>
    <w:rsid w:val="00B642BE"/>
    <w:rsid w:val="00B64ECE"/>
    <w:rsid w:val="00B6551A"/>
    <w:rsid w:val="00B655AF"/>
    <w:rsid w:val="00B658D8"/>
    <w:rsid w:val="00B65F03"/>
    <w:rsid w:val="00B664DE"/>
    <w:rsid w:val="00B66D3D"/>
    <w:rsid w:val="00B66DFA"/>
    <w:rsid w:val="00B67312"/>
    <w:rsid w:val="00B67AB7"/>
    <w:rsid w:val="00B703B7"/>
    <w:rsid w:val="00B703D8"/>
    <w:rsid w:val="00B704EF"/>
    <w:rsid w:val="00B70B79"/>
    <w:rsid w:val="00B70C0D"/>
    <w:rsid w:val="00B70FD9"/>
    <w:rsid w:val="00B71182"/>
    <w:rsid w:val="00B71920"/>
    <w:rsid w:val="00B71BB5"/>
    <w:rsid w:val="00B72A60"/>
    <w:rsid w:val="00B72ABE"/>
    <w:rsid w:val="00B72B6C"/>
    <w:rsid w:val="00B72CDE"/>
    <w:rsid w:val="00B73042"/>
    <w:rsid w:val="00B74FCB"/>
    <w:rsid w:val="00B754E5"/>
    <w:rsid w:val="00B76315"/>
    <w:rsid w:val="00B769CA"/>
    <w:rsid w:val="00B8051A"/>
    <w:rsid w:val="00B81538"/>
    <w:rsid w:val="00B81B37"/>
    <w:rsid w:val="00B8243B"/>
    <w:rsid w:val="00B836A9"/>
    <w:rsid w:val="00B839DE"/>
    <w:rsid w:val="00B8455D"/>
    <w:rsid w:val="00B85460"/>
    <w:rsid w:val="00B85B6F"/>
    <w:rsid w:val="00B85BC8"/>
    <w:rsid w:val="00B8764A"/>
    <w:rsid w:val="00B87AA4"/>
    <w:rsid w:val="00B87C58"/>
    <w:rsid w:val="00B9009F"/>
    <w:rsid w:val="00B9037D"/>
    <w:rsid w:val="00B90EEE"/>
    <w:rsid w:val="00B9396D"/>
    <w:rsid w:val="00B952DC"/>
    <w:rsid w:val="00B95893"/>
    <w:rsid w:val="00B961C6"/>
    <w:rsid w:val="00B96907"/>
    <w:rsid w:val="00B96A48"/>
    <w:rsid w:val="00B97220"/>
    <w:rsid w:val="00B9781E"/>
    <w:rsid w:val="00B97D43"/>
    <w:rsid w:val="00B97E6D"/>
    <w:rsid w:val="00BA1223"/>
    <w:rsid w:val="00BA20A8"/>
    <w:rsid w:val="00BA2740"/>
    <w:rsid w:val="00BA2ABE"/>
    <w:rsid w:val="00BA3110"/>
    <w:rsid w:val="00BA3738"/>
    <w:rsid w:val="00BA3CCC"/>
    <w:rsid w:val="00BA4A2D"/>
    <w:rsid w:val="00BA589B"/>
    <w:rsid w:val="00BB0820"/>
    <w:rsid w:val="00BB0F9F"/>
    <w:rsid w:val="00BB2A96"/>
    <w:rsid w:val="00BB2F02"/>
    <w:rsid w:val="00BB33C0"/>
    <w:rsid w:val="00BB41B8"/>
    <w:rsid w:val="00BB42AC"/>
    <w:rsid w:val="00BB4483"/>
    <w:rsid w:val="00BB45B2"/>
    <w:rsid w:val="00BB5082"/>
    <w:rsid w:val="00BB5299"/>
    <w:rsid w:val="00BB5B57"/>
    <w:rsid w:val="00BB60B6"/>
    <w:rsid w:val="00BB631D"/>
    <w:rsid w:val="00BB7EF6"/>
    <w:rsid w:val="00BC03E9"/>
    <w:rsid w:val="00BC10FA"/>
    <w:rsid w:val="00BC1BAB"/>
    <w:rsid w:val="00BC2A3A"/>
    <w:rsid w:val="00BC310B"/>
    <w:rsid w:val="00BC3888"/>
    <w:rsid w:val="00BC3EB4"/>
    <w:rsid w:val="00BC447C"/>
    <w:rsid w:val="00BC57C0"/>
    <w:rsid w:val="00BC58D0"/>
    <w:rsid w:val="00BC5F0E"/>
    <w:rsid w:val="00BC5FEB"/>
    <w:rsid w:val="00BC6A40"/>
    <w:rsid w:val="00BC6ABE"/>
    <w:rsid w:val="00BC753D"/>
    <w:rsid w:val="00BC75BD"/>
    <w:rsid w:val="00BC79FC"/>
    <w:rsid w:val="00BC7F27"/>
    <w:rsid w:val="00BD04E8"/>
    <w:rsid w:val="00BD0557"/>
    <w:rsid w:val="00BD087D"/>
    <w:rsid w:val="00BD19A8"/>
    <w:rsid w:val="00BD1D58"/>
    <w:rsid w:val="00BD1E17"/>
    <w:rsid w:val="00BD20E1"/>
    <w:rsid w:val="00BD22B9"/>
    <w:rsid w:val="00BD33D5"/>
    <w:rsid w:val="00BD42F0"/>
    <w:rsid w:val="00BD4AD6"/>
    <w:rsid w:val="00BD5A0B"/>
    <w:rsid w:val="00BD622B"/>
    <w:rsid w:val="00BD66AA"/>
    <w:rsid w:val="00BD6C06"/>
    <w:rsid w:val="00BD6DFC"/>
    <w:rsid w:val="00BD7CE8"/>
    <w:rsid w:val="00BD7FB6"/>
    <w:rsid w:val="00BE05EA"/>
    <w:rsid w:val="00BE061B"/>
    <w:rsid w:val="00BE09BF"/>
    <w:rsid w:val="00BE0E01"/>
    <w:rsid w:val="00BE120C"/>
    <w:rsid w:val="00BE200E"/>
    <w:rsid w:val="00BE2037"/>
    <w:rsid w:val="00BE2C3B"/>
    <w:rsid w:val="00BE2D8A"/>
    <w:rsid w:val="00BE3CB5"/>
    <w:rsid w:val="00BE4C81"/>
    <w:rsid w:val="00BE5711"/>
    <w:rsid w:val="00BE59BC"/>
    <w:rsid w:val="00BE5E46"/>
    <w:rsid w:val="00BE6F52"/>
    <w:rsid w:val="00BF0BD6"/>
    <w:rsid w:val="00BF1B84"/>
    <w:rsid w:val="00BF283D"/>
    <w:rsid w:val="00BF2A3B"/>
    <w:rsid w:val="00BF2E84"/>
    <w:rsid w:val="00BF31DD"/>
    <w:rsid w:val="00BF468A"/>
    <w:rsid w:val="00BF4887"/>
    <w:rsid w:val="00BF4B30"/>
    <w:rsid w:val="00BF4E32"/>
    <w:rsid w:val="00BF5947"/>
    <w:rsid w:val="00BF7847"/>
    <w:rsid w:val="00BF7E69"/>
    <w:rsid w:val="00C00F30"/>
    <w:rsid w:val="00C029EC"/>
    <w:rsid w:val="00C02A3C"/>
    <w:rsid w:val="00C03F23"/>
    <w:rsid w:val="00C048A4"/>
    <w:rsid w:val="00C04964"/>
    <w:rsid w:val="00C04F39"/>
    <w:rsid w:val="00C051CE"/>
    <w:rsid w:val="00C051DE"/>
    <w:rsid w:val="00C063F8"/>
    <w:rsid w:val="00C07824"/>
    <w:rsid w:val="00C07AC5"/>
    <w:rsid w:val="00C1038A"/>
    <w:rsid w:val="00C105D9"/>
    <w:rsid w:val="00C10654"/>
    <w:rsid w:val="00C11568"/>
    <w:rsid w:val="00C1192A"/>
    <w:rsid w:val="00C11F46"/>
    <w:rsid w:val="00C14543"/>
    <w:rsid w:val="00C14850"/>
    <w:rsid w:val="00C16307"/>
    <w:rsid w:val="00C1695E"/>
    <w:rsid w:val="00C16BA1"/>
    <w:rsid w:val="00C16E99"/>
    <w:rsid w:val="00C179E1"/>
    <w:rsid w:val="00C17EE5"/>
    <w:rsid w:val="00C209D7"/>
    <w:rsid w:val="00C20F8F"/>
    <w:rsid w:val="00C213EC"/>
    <w:rsid w:val="00C21617"/>
    <w:rsid w:val="00C218F8"/>
    <w:rsid w:val="00C21B7A"/>
    <w:rsid w:val="00C2236E"/>
    <w:rsid w:val="00C2276D"/>
    <w:rsid w:val="00C24D6C"/>
    <w:rsid w:val="00C25281"/>
    <w:rsid w:val="00C26813"/>
    <w:rsid w:val="00C30287"/>
    <w:rsid w:val="00C30388"/>
    <w:rsid w:val="00C30762"/>
    <w:rsid w:val="00C310F3"/>
    <w:rsid w:val="00C31629"/>
    <w:rsid w:val="00C32566"/>
    <w:rsid w:val="00C32838"/>
    <w:rsid w:val="00C3284D"/>
    <w:rsid w:val="00C32F51"/>
    <w:rsid w:val="00C33388"/>
    <w:rsid w:val="00C3407D"/>
    <w:rsid w:val="00C35D52"/>
    <w:rsid w:val="00C36B48"/>
    <w:rsid w:val="00C36BC5"/>
    <w:rsid w:val="00C37573"/>
    <w:rsid w:val="00C378CD"/>
    <w:rsid w:val="00C40AD8"/>
    <w:rsid w:val="00C40CB8"/>
    <w:rsid w:val="00C40EF8"/>
    <w:rsid w:val="00C4103F"/>
    <w:rsid w:val="00C41D26"/>
    <w:rsid w:val="00C420B3"/>
    <w:rsid w:val="00C421B2"/>
    <w:rsid w:val="00C428D1"/>
    <w:rsid w:val="00C42F68"/>
    <w:rsid w:val="00C448A4"/>
    <w:rsid w:val="00C45F9F"/>
    <w:rsid w:val="00C46723"/>
    <w:rsid w:val="00C478F4"/>
    <w:rsid w:val="00C47958"/>
    <w:rsid w:val="00C50467"/>
    <w:rsid w:val="00C50912"/>
    <w:rsid w:val="00C50987"/>
    <w:rsid w:val="00C509E1"/>
    <w:rsid w:val="00C50E19"/>
    <w:rsid w:val="00C50E91"/>
    <w:rsid w:val="00C50EC6"/>
    <w:rsid w:val="00C51455"/>
    <w:rsid w:val="00C52DF1"/>
    <w:rsid w:val="00C540C3"/>
    <w:rsid w:val="00C548DE"/>
    <w:rsid w:val="00C54AE1"/>
    <w:rsid w:val="00C5678F"/>
    <w:rsid w:val="00C56AD9"/>
    <w:rsid w:val="00C56BBF"/>
    <w:rsid w:val="00C56FA0"/>
    <w:rsid w:val="00C57625"/>
    <w:rsid w:val="00C5794C"/>
    <w:rsid w:val="00C57C0C"/>
    <w:rsid w:val="00C57D9C"/>
    <w:rsid w:val="00C603A9"/>
    <w:rsid w:val="00C607FC"/>
    <w:rsid w:val="00C616B5"/>
    <w:rsid w:val="00C61E64"/>
    <w:rsid w:val="00C62D62"/>
    <w:rsid w:val="00C635B3"/>
    <w:rsid w:val="00C645D7"/>
    <w:rsid w:val="00C652DF"/>
    <w:rsid w:val="00C654FB"/>
    <w:rsid w:val="00C656AE"/>
    <w:rsid w:val="00C65CA3"/>
    <w:rsid w:val="00C66023"/>
    <w:rsid w:val="00C70753"/>
    <w:rsid w:val="00C70D67"/>
    <w:rsid w:val="00C70DA9"/>
    <w:rsid w:val="00C70FD7"/>
    <w:rsid w:val="00C71075"/>
    <w:rsid w:val="00C71136"/>
    <w:rsid w:val="00C71265"/>
    <w:rsid w:val="00C71FCC"/>
    <w:rsid w:val="00C73B88"/>
    <w:rsid w:val="00C74098"/>
    <w:rsid w:val="00C744FC"/>
    <w:rsid w:val="00C7518E"/>
    <w:rsid w:val="00C75386"/>
    <w:rsid w:val="00C755B0"/>
    <w:rsid w:val="00C763BE"/>
    <w:rsid w:val="00C76C16"/>
    <w:rsid w:val="00C801D0"/>
    <w:rsid w:val="00C80212"/>
    <w:rsid w:val="00C8084A"/>
    <w:rsid w:val="00C80B9B"/>
    <w:rsid w:val="00C813A3"/>
    <w:rsid w:val="00C815A2"/>
    <w:rsid w:val="00C817EF"/>
    <w:rsid w:val="00C81E11"/>
    <w:rsid w:val="00C8298F"/>
    <w:rsid w:val="00C83354"/>
    <w:rsid w:val="00C84C19"/>
    <w:rsid w:val="00C84E7D"/>
    <w:rsid w:val="00C84FB9"/>
    <w:rsid w:val="00C858BB"/>
    <w:rsid w:val="00C858D2"/>
    <w:rsid w:val="00C86493"/>
    <w:rsid w:val="00C8652D"/>
    <w:rsid w:val="00C866ED"/>
    <w:rsid w:val="00C876AB"/>
    <w:rsid w:val="00C87B1D"/>
    <w:rsid w:val="00C87FD2"/>
    <w:rsid w:val="00C90B7E"/>
    <w:rsid w:val="00C919AC"/>
    <w:rsid w:val="00C92190"/>
    <w:rsid w:val="00C9248C"/>
    <w:rsid w:val="00C93CF0"/>
    <w:rsid w:val="00C95528"/>
    <w:rsid w:val="00C95ADF"/>
    <w:rsid w:val="00C97DDE"/>
    <w:rsid w:val="00CA01D9"/>
    <w:rsid w:val="00CA023E"/>
    <w:rsid w:val="00CA04DE"/>
    <w:rsid w:val="00CA0CFB"/>
    <w:rsid w:val="00CA0FB6"/>
    <w:rsid w:val="00CA1259"/>
    <w:rsid w:val="00CA1DCC"/>
    <w:rsid w:val="00CA2394"/>
    <w:rsid w:val="00CA2B87"/>
    <w:rsid w:val="00CA30ED"/>
    <w:rsid w:val="00CA344C"/>
    <w:rsid w:val="00CA5411"/>
    <w:rsid w:val="00CA5623"/>
    <w:rsid w:val="00CA6194"/>
    <w:rsid w:val="00CA6BED"/>
    <w:rsid w:val="00CA6CF8"/>
    <w:rsid w:val="00CA73AB"/>
    <w:rsid w:val="00CA7C4E"/>
    <w:rsid w:val="00CA7DF7"/>
    <w:rsid w:val="00CB0A3F"/>
    <w:rsid w:val="00CB0D96"/>
    <w:rsid w:val="00CB172A"/>
    <w:rsid w:val="00CB1B33"/>
    <w:rsid w:val="00CB20A9"/>
    <w:rsid w:val="00CB2FC8"/>
    <w:rsid w:val="00CB3074"/>
    <w:rsid w:val="00CB3419"/>
    <w:rsid w:val="00CB3675"/>
    <w:rsid w:val="00CB36CA"/>
    <w:rsid w:val="00CB5168"/>
    <w:rsid w:val="00CB51FC"/>
    <w:rsid w:val="00CB54DB"/>
    <w:rsid w:val="00CB5E9D"/>
    <w:rsid w:val="00CB6800"/>
    <w:rsid w:val="00CB6D93"/>
    <w:rsid w:val="00CB6EC8"/>
    <w:rsid w:val="00CB7224"/>
    <w:rsid w:val="00CB762E"/>
    <w:rsid w:val="00CB7CD2"/>
    <w:rsid w:val="00CB7E49"/>
    <w:rsid w:val="00CC0FEE"/>
    <w:rsid w:val="00CC1DD5"/>
    <w:rsid w:val="00CC20A1"/>
    <w:rsid w:val="00CC2270"/>
    <w:rsid w:val="00CC2571"/>
    <w:rsid w:val="00CC2EF9"/>
    <w:rsid w:val="00CC3044"/>
    <w:rsid w:val="00CC3226"/>
    <w:rsid w:val="00CC3B73"/>
    <w:rsid w:val="00CC3C5B"/>
    <w:rsid w:val="00CC479E"/>
    <w:rsid w:val="00CC484A"/>
    <w:rsid w:val="00CC4AF6"/>
    <w:rsid w:val="00CC5FB3"/>
    <w:rsid w:val="00CC61F0"/>
    <w:rsid w:val="00CC624B"/>
    <w:rsid w:val="00CC62F1"/>
    <w:rsid w:val="00CC638A"/>
    <w:rsid w:val="00CD0DC1"/>
    <w:rsid w:val="00CD14B1"/>
    <w:rsid w:val="00CD19BB"/>
    <w:rsid w:val="00CD1A13"/>
    <w:rsid w:val="00CD2707"/>
    <w:rsid w:val="00CD27F1"/>
    <w:rsid w:val="00CD298D"/>
    <w:rsid w:val="00CD2F82"/>
    <w:rsid w:val="00CD5316"/>
    <w:rsid w:val="00CD5847"/>
    <w:rsid w:val="00CD5EBF"/>
    <w:rsid w:val="00CD6D61"/>
    <w:rsid w:val="00CD71F1"/>
    <w:rsid w:val="00CD723C"/>
    <w:rsid w:val="00CD741A"/>
    <w:rsid w:val="00CD75EB"/>
    <w:rsid w:val="00CD76E0"/>
    <w:rsid w:val="00CD7844"/>
    <w:rsid w:val="00CE13B9"/>
    <w:rsid w:val="00CE1B6B"/>
    <w:rsid w:val="00CE25A9"/>
    <w:rsid w:val="00CE2BD5"/>
    <w:rsid w:val="00CE37A6"/>
    <w:rsid w:val="00CE3C40"/>
    <w:rsid w:val="00CE4573"/>
    <w:rsid w:val="00CE589A"/>
    <w:rsid w:val="00CE5911"/>
    <w:rsid w:val="00CE661A"/>
    <w:rsid w:val="00CE6D01"/>
    <w:rsid w:val="00CE6EBC"/>
    <w:rsid w:val="00CE7AE4"/>
    <w:rsid w:val="00CE7E4C"/>
    <w:rsid w:val="00CF08BA"/>
    <w:rsid w:val="00CF1859"/>
    <w:rsid w:val="00CF29D0"/>
    <w:rsid w:val="00CF3679"/>
    <w:rsid w:val="00CF3D8C"/>
    <w:rsid w:val="00CF40CA"/>
    <w:rsid w:val="00CF4C7E"/>
    <w:rsid w:val="00CF532A"/>
    <w:rsid w:val="00CF538E"/>
    <w:rsid w:val="00CF6271"/>
    <w:rsid w:val="00CF6700"/>
    <w:rsid w:val="00CF72F4"/>
    <w:rsid w:val="00CF75B8"/>
    <w:rsid w:val="00CF7C0C"/>
    <w:rsid w:val="00D00692"/>
    <w:rsid w:val="00D00A4C"/>
    <w:rsid w:val="00D00AB3"/>
    <w:rsid w:val="00D01A3F"/>
    <w:rsid w:val="00D02432"/>
    <w:rsid w:val="00D02522"/>
    <w:rsid w:val="00D035FA"/>
    <w:rsid w:val="00D0362B"/>
    <w:rsid w:val="00D05371"/>
    <w:rsid w:val="00D05783"/>
    <w:rsid w:val="00D06174"/>
    <w:rsid w:val="00D070E6"/>
    <w:rsid w:val="00D074DA"/>
    <w:rsid w:val="00D100AD"/>
    <w:rsid w:val="00D10310"/>
    <w:rsid w:val="00D1034A"/>
    <w:rsid w:val="00D11EEC"/>
    <w:rsid w:val="00D12327"/>
    <w:rsid w:val="00D12BB3"/>
    <w:rsid w:val="00D13152"/>
    <w:rsid w:val="00D13233"/>
    <w:rsid w:val="00D141B2"/>
    <w:rsid w:val="00D14790"/>
    <w:rsid w:val="00D149AD"/>
    <w:rsid w:val="00D15010"/>
    <w:rsid w:val="00D155BA"/>
    <w:rsid w:val="00D15BFD"/>
    <w:rsid w:val="00D15DF6"/>
    <w:rsid w:val="00D15F71"/>
    <w:rsid w:val="00D17103"/>
    <w:rsid w:val="00D173C4"/>
    <w:rsid w:val="00D17D2B"/>
    <w:rsid w:val="00D2007E"/>
    <w:rsid w:val="00D21446"/>
    <w:rsid w:val="00D2188E"/>
    <w:rsid w:val="00D2216A"/>
    <w:rsid w:val="00D222C9"/>
    <w:rsid w:val="00D24BF7"/>
    <w:rsid w:val="00D24D19"/>
    <w:rsid w:val="00D25CCC"/>
    <w:rsid w:val="00D26C73"/>
    <w:rsid w:val="00D272F7"/>
    <w:rsid w:val="00D278D8"/>
    <w:rsid w:val="00D30907"/>
    <w:rsid w:val="00D3137D"/>
    <w:rsid w:val="00D32C6A"/>
    <w:rsid w:val="00D33E1A"/>
    <w:rsid w:val="00D3485F"/>
    <w:rsid w:val="00D34ED6"/>
    <w:rsid w:val="00D35547"/>
    <w:rsid w:val="00D35CC6"/>
    <w:rsid w:val="00D37228"/>
    <w:rsid w:val="00D37716"/>
    <w:rsid w:val="00D37B40"/>
    <w:rsid w:val="00D37E0F"/>
    <w:rsid w:val="00D37FCA"/>
    <w:rsid w:val="00D411ED"/>
    <w:rsid w:val="00D41DCB"/>
    <w:rsid w:val="00D4202E"/>
    <w:rsid w:val="00D427D1"/>
    <w:rsid w:val="00D428C2"/>
    <w:rsid w:val="00D42DCF"/>
    <w:rsid w:val="00D431C9"/>
    <w:rsid w:val="00D435E6"/>
    <w:rsid w:val="00D43721"/>
    <w:rsid w:val="00D438F6"/>
    <w:rsid w:val="00D44246"/>
    <w:rsid w:val="00D44C3D"/>
    <w:rsid w:val="00D44C79"/>
    <w:rsid w:val="00D453BC"/>
    <w:rsid w:val="00D50457"/>
    <w:rsid w:val="00D50600"/>
    <w:rsid w:val="00D50A6D"/>
    <w:rsid w:val="00D523FC"/>
    <w:rsid w:val="00D52858"/>
    <w:rsid w:val="00D52B7D"/>
    <w:rsid w:val="00D53481"/>
    <w:rsid w:val="00D53BB2"/>
    <w:rsid w:val="00D54E2B"/>
    <w:rsid w:val="00D54F6B"/>
    <w:rsid w:val="00D555B7"/>
    <w:rsid w:val="00D5591C"/>
    <w:rsid w:val="00D55CF9"/>
    <w:rsid w:val="00D57332"/>
    <w:rsid w:val="00D60433"/>
    <w:rsid w:val="00D60D75"/>
    <w:rsid w:val="00D61377"/>
    <w:rsid w:val="00D614C8"/>
    <w:rsid w:val="00D61550"/>
    <w:rsid w:val="00D61701"/>
    <w:rsid w:val="00D61958"/>
    <w:rsid w:val="00D619D6"/>
    <w:rsid w:val="00D61DC1"/>
    <w:rsid w:val="00D620F4"/>
    <w:rsid w:val="00D62950"/>
    <w:rsid w:val="00D62B24"/>
    <w:rsid w:val="00D62EF4"/>
    <w:rsid w:val="00D63274"/>
    <w:rsid w:val="00D63F4C"/>
    <w:rsid w:val="00D63F86"/>
    <w:rsid w:val="00D64372"/>
    <w:rsid w:val="00D65698"/>
    <w:rsid w:val="00D66647"/>
    <w:rsid w:val="00D6745C"/>
    <w:rsid w:val="00D6761C"/>
    <w:rsid w:val="00D67C5B"/>
    <w:rsid w:val="00D67EDF"/>
    <w:rsid w:val="00D70080"/>
    <w:rsid w:val="00D70724"/>
    <w:rsid w:val="00D70CA1"/>
    <w:rsid w:val="00D71499"/>
    <w:rsid w:val="00D71778"/>
    <w:rsid w:val="00D72163"/>
    <w:rsid w:val="00D72EE8"/>
    <w:rsid w:val="00D73894"/>
    <w:rsid w:val="00D73B46"/>
    <w:rsid w:val="00D744BB"/>
    <w:rsid w:val="00D75CA9"/>
    <w:rsid w:val="00D76161"/>
    <w:rsid w:val="00D763FA"/>
    <w:rsid w:val="00D76799"/>
    <w:rsid w:val="00D771AC"/>
    <w:rsid w:val="00D77408"/>
    <w:rsid w:val="00D778BF"/>
    <w:rsid w:val="00D77901"/>
    <w:rsid w:val="00D77BA8"/>
    <w:rsid w:val="00D80616"/>
    <w:rsid w:val="00D814A1"/>
    <w:rsid w:val="00D81BD8"/>
    <w:rsid w:val="00D82D55"/>
    <w:rsid w:val="00D82EA4"/>
    <w:rsid w:val="00D83597"/>
    <w:rsid w:val="00D83B07"/>
    <w:rsid w:val="00D83B40"/>
    <w:rsid w:val="00D83E9F"/>
    <w:rsid w:val="00D83FB1"/>
    <w:rsid w:val="00D84F66"/>
    <w:rsid w:val="00D85342"/>
    <w:rsid w:val="00D85D73"/>
    <w:rsid w:val="00D8645C"/>
    <w:rsid w:val="00D875E8"/>
    <w:rsid w:val="00D87813"/>
    <w:rsid w:val="00D87A2B"/>
    <w:rsid w:val="00D9027E"/>
    <w:rsid w:val="00D902F5"/>
    <w:rsid w:val="00D90713"/>
    <w:rsid w:val="00D9081C"/>
    <w:rsid w:val="00D90877"/>
    <w:rsid w:val="00D92ADE"/>
    <w:rsid w:val="00D92EFF"/>
    <w:rsid w:val="00D93ACB"/>
    <w:rsid w:val="00D94365"/>
    <w:rsid w:val="00D94787"/>
    <w:rsid w:val="00D94B4F"/>
    <w:rsid w:val="00D96161"/>
    <w:rsid w:val="00D96A15"/>
    <w:rsid w:val="00D96F3F"/>
    <w:rsid w:val="00D97198"/>
    <w:rsid w:val="00D972AC"/>
    <w:rsid w:val="00D974EB"/>
    <w:rsid w:val="00D97601"/>
    <w:rsid w:val="00D97D93"/>
    <w:rsid w:val="00D97FF8"/>
    <w:rsid w:val="00DA01CC"/>
    <w:rsid w:val="00DA20DE"/>
    <w:rsid w:val="00DA38B3"/>
    <w:rsid w:val="00DA3CC6"/>
    <w:rsid w:val="00DA463B"/>
    <w:rsid w:val="00DA495E"/>
    <w:rsid w:val="00DA55BC"/>
    <w:rsid w:val="00DA5638"/>
    <w:rsid w:val="00DA782D"/>
    <w:rsid w:val="00DB0536"/>
    <w:rsid w:val="00DB0C06"/>
    <w:rsid w:val="00DB0D06"/>
    <w:rsid w:val="00DB0F1E"/>
    <w:rsid w:val="00DB15FA"/>
    <w:rsid w:val="00DB24CB"/>
    <w:rsid w:val="00DB3E6E"/>
    <w:rsid w:val="00DB4D88"/>
    <w:rsid w:val="00DB50D7"/>
    <w:rsid w:val="00DB50F2"/>
    <w:rsid w:val="00DB5974"/>
    <w:rsid w:val="00DB6481"/>
    <w:rsid w:val="00DB6FD6"/>
    <w:rsid w:val="00DB7838"/>
    <w:rsid w:val="00DC036C"/>
    <w:rsid w:val="00DC08B0"/>
    <w:rsid w:val="00DC098D"/>
    <w:rsid w:val="00DC0C67"/>
    <w:rsid w:val="00DC121B"/>
    <w:rsid w:val="00DC16F9"/>
    <w:rsid w:val="00DC1BD7"/>
    <w:rsid w:val="00DC1E4B"/>
    <w:rsid w:val="00DC1F3E"/>
    <w:rsid w:val="00DC23C5"/>
    <w:rsid w:val="00DC2585"/>
    <w:rsid w:val="00DC3255"/>
    <w:rsid w:val="00DC330C"/>
    <w:rsid w:val="00DC37A5"/>
    <w:rsid w:val="00DC3A2E"/>
    <w:rsid w:val="00DC3DE9"/>
    <w:rsid w:val="00DC4515"/>
    <w:rsid w:val="00DC4C3F"/>
    <w:rsid w:val="00DC5222"/>
    <w:rsid w:val="00DC6E52"/>
    <w:rsid w:val="00DC73BA"/>
    <w:rsid w:val="00DC78B0"/>
    <w:rsid w:val="00DC7972"/>
    <w:rsid w:val="00DD162E"/>
    <w:rsid w:val="00DD1B65"/>
    <w:rsid w:val="00DD2210"/>
    <w:rsid w:val="00DD2420"/>
    <w:rsid w:val="00DD2DFE"/>
    <w:rsid w:val="00DD3731"/>
    <w:rsid w:val="00DD377C"/>
    <w:rsid w:val="00DD3D3B"/>
    <w:rsid w:val="00DD4127"/>
    <w:rsid w:val="00DD44AC"/>
    <w:rsid w:val="00DD44FC"/>
    <w:rsid w:val="00DD4D64"/>
    <w:rsid w:val="00DD6964"/>
    <w:rsid w:val="00DD7414"/>
    <w:rsid w:val="00DD773F"/>
    <w:rsid w:val="00DE068C"/>
    <w:rsid w:val="00DE161A"/>
    <w:rsid w:val="00DE1E79"/>
    <w:rsid w:val="00DE279A"/>
    <w:rsid w:val="00DE2814"/>
    <w:rsid w:val="00DE3148"/>
    <w:rsid w:val="00DE39B8"/>
    <w:rsid w:val="00DE4AD2"/>
    <w:rsid w:val="00DE4B70"/>
    <w:rsid w:val="00DE4B94"/>
    <w:rsid w:val="00DE4C6A"/>
    <w:rsid w:val="00DE71BB"/>
    <w:rsid w:val="00DF2317"/>
    <w:rsid w:val="00DF2384"/>
    <w:rsid w:val="00DF2C78"/>
    <w:rsid w:val="00DF44E9"/>
    <w:rsid w:val="00DF49E8"/>
    <w:rsid w:val="00DF4AFC"/>
    <w:rsid w:val="00DF50E6"/>
    <w:rsid w:val="00DF6123"/>
    <w:rsid w:val="00DF6788"/>
    <w:rsid w:val="00DF68D0"/>
    <w:rsid w:val="00DF7B72"/>
    <w:rsid w:val="00E0069A"/>
    <w:rsid w:val="00E00971"/>
    <w:rsid w:val="00E012E3"/>
    <w:rsid w:val="00E0212C"/>
    <w:rsid w:val="00E02D22"/>
    <w:rsid w:val="00E030C1"/>
    <w:rsid w:val="00E03646"/>
    <w:rsid w:val="00E03B95"/>
    <w:rsid w:val="00E0403F"/>
    <w:rsid w:val="00E04E6C"/>
    <w:rsid w:val="00E05F4B"/>
    <w:rsid w:val="00E067F9"/>
    <w:rsid w:val="00E10A55"/>
    <w:rsid w:val="00E10DBD"/>
    <w:rsid w:val="00E11842"/>
    <w:rsid w:val="00E11A45"/>
    <w:rsid w:val="00E11F16"/>
    <w:rsid w:val="00E122C7"/>
    <w:rsid w:val="00E13782"/>
    <w:rsid w:val="00E13BC3"/>
    <w:rsid w:val="00E1400B"/>
    <w:rsid w:val="00E14D8D"/>
    <w:rsid w:val="00E15661"/>
    <w:rsid w:val="00E158BA"/>
    <w:rsid w:val="00E15E98"/>
    <w:rsid w:val="00E161FB"/>
    <w:rsid w:val="00E1723F"/>
    <w:rsid w:val="00E20750"/>
    <w:rsid w:val="00E21005"/>
    <w:rsid w:val="00E231F9"/>
    <w:rsid w:val="00E237AC"/>
    <w:rsid w:val="00E237DB"/>
    <w:rsid w:val="00E2484C"/>
    <w:rsid w:val="00E249E4"/>
    <w:rsid w:val="00E24AD9"/>
    <w:rsid w:val="00E24EF2"/>
    <w:rsid w:val="00E256B0"/>
    <w:rsid w:val="00E25A03"/>
    <w:rsid w:val="00E26597"/>
    <w:rsid w:val="00E2697F"/>
    <w:rsid w:val="00E27A09"/>
    <w:rsid w:val="00E3031C"/>
    <w:rsid w:val="00E30CDF"/>
    <w:rsid w:val="00E30E2F"/>
    <w:rsid w:val="00E31882"/>
    <w:rsid w:val="00E31CBB"/>
    <w:rsid w:val="00E322F1"/>
    <w:rsid w:val="00E32830"/>
    <w:rsid w:val="00E32FA2"/>
    <w:rsid w:val="00E33840"/>
    <w:rsid w:val="00E33AC0"/>
    <w:rsid w:val="00E33D68"/>
    <w:rsid w:val="00E34A6B"/>
    <w:rsid w:val="00E34BFE"/>
    <w:rsid w:val="00E34E87"/>
    <w:rsid w:val="00E35E7A"/>
    <w:rsid w:val="00E37054"/>
    <w:rsid w:val="00E41787"/>
    <w:rsid w:val="00E41AA8"/>
    <w:rsid w:val="00E42740"/>
    <w:rsid w:val="00E4281F"/>
    <w:rsid w:val="00E42C1B"/>
    <w:rsid w:val="00E4331D"/>
    <w:rsid w:val="00E43444"/>
    <w:rsid w:val="00E436A7"/>
    <w:rsid w:val="00E43ABD"/>
    <w:rsid w:val="00E4430D"/>
    <w:rsid w:val="00E444ED"/>
    <w:rsid w:val="00E45322"/>
    <w:rsid w:val="00E45730"/>
    <w:rsid w:val="00E464F9"/>
    <w:rsid w:val="00E46FB2"/>
    <w:rsid w:val="00E47AD8"/>
    <w:rsid w:val="00E47AF4"/>
    <w:rsid w:val="00E51BB4"/>
    <w:rsid w:val="00E52A8B"/>
    <w:rsid w:val="00E52B2E"/>
    <w:rsid w:val="00E5344D"/>
    <w:rsid w:val="00E549FA"/>
    <w:rsid w:val="00E55D1B"/>
    <w:rsid w:val="00E56384"/>
    <w:rsid w:val="00E56A0E"/>
    <w:rsid w:val="00E572C1"/>
    <w:rsid w:val="00E57552"/>
    <w:rsid w:val="00E57697"/>
    <w:rsid w:val="00E57A21"/>
    <w:rsid w:val="00E60613"/>
    <w:rsid w:val="00E60DD0"/>
    <w:rsid w:val="00E61A52"/>
    <w:rsid w:val="00E61FA8"/>
    <w:rsid w:val="00E62594"/>
    <w:rsid w:val="00E625EF"/>
    <w:rsid w:val="00E6335E"/>
    <w:rsid w:val="00E64CC3"/>
    <w:rsid w:val="00E64D74"/>
    <w:rsid w:val="00E653FE"/>
    <w:rsid w:val="00E65823"/>
    <w:rsid w:val="00E65857"/>
    <w:rsid w:val="00E65DBE"/>
    <w:rsid w:val="00E66D17"/>
    <w:rsid w:val="00E671BD"/>
    <w:rsid w:val="00E6794F"/>
    <w:rsid w:val="00E71B3E"/>
    <w:rsid w:val="00E71E9D"/>
    <w:rsid w:val="00E726CE"/>
    <w:rsid w:val="00E739FB"/>
    <w:rsid w:val="00E74173"/>
    <w:rsid w:val="00E74899"/>
    <w:rsid w:val="00E74B30"/>
    <w:rsid w:val="00E7528F"/>
    <w:rsid w:val="00E75FBB"/>
    <w:rsid w:val="00E76E40"/>
    <w:rsid w:val="00E77026"/>
    <w:rsid w:val="00E80994"/>
    <w:rsid w:val="00E80A23"/>
    <w:rsid w:val="00E82387"/>
    <w:rsid w:val="00E823BD"/>
    <w:rsid w:val="00E83FAC"/>
    <w:rsid w:val="00E84135"/>
    <w:rsid w:val="00E847F4"/>
    <w:rsid w:val="00E84F6C"/>
    <w:rsid w:val="00E86C8C"/>
    <w:rsid w:val="00E877D0"/>
    <w:rsid w:val="00E900A3"/>
    <w:rsid w:val="00E902E9"/>
    <w:rsid w:val="00E90642"/>
    <w:rsid w:val="00E90658"/>
    <w:rsid w:val="00E90731"/>
    <w:rsid w:val="00E90779"/>
    <w:rsid w:val="00E90B25"/>
    <w:rsid w:val="00E933ED"/>
    <w:rsid w:val="00E93617"/>
    <w:rsid w:val="00E93A6E"/>
    <w:rsid w:val="00E94311"/>
    <w:rsid w:val="00E94655"/>
    <w:rsid w:val="00E949C1"/>
    <w:rsid w:val="00E94DE2"/>
    <w:rsid w:val="00E95558"/>
    <w:rsid w:val="00E95674"/>
    <w:rsid w:val="00E95E79"/>
    <w:rsid w:val="00E96419"/>
    <w:rsid w:val="00E968D1"/>
    <w:rsid w:val="00E96975"/>
    <w:rsid w:val="00E96F6D"/>
    <w:rsid w:val="00E97ED4"/>
    <w:rsid w:val="00EA07BE"/>
    <w:rsid w:val="00EA089E"/>
    <w:rsid w:val="00EA1A78"/>
    <w:rsid w:val="00EA3AA9"/>
    <w:rsid w:val="00EA49B3"/>
    <w:rsid w:val="00EA52D8"/>
    <w:rsid w:val="00EA5979"/>
    <w:rsid w:val="00EA5A27"/>
    <w:rsid w:val="00EA5ACF"/>
    <w:rsid w:val="00EA79D5"/>
    <w:rsid w:val="00EA7E47"/>
    <w:rsid w:val="00EB0A34"/>
    <w:rsid w:val="00EB0C15"/>
    <w:rsid w:val="00EB18F4"/>
    <w:rsid w:val="00EB256E"/>
    <w:rsid w:val="00EB38D6"/>
    <w:rsid w:val="00EB5326"/>
    <w:rsid w:val="00EB5564"/>
    <w:rsid w:val="00EB55CD"/>
    <w:rsid w:val="00EB597A"/>
    <w:rsid w:val="00EB5DBF"/>
    <w:rsid w:val="00EB6B46"/>
    <w:rsid w:val="00EB6DD8"/>
    <w:rsid w:val="00EB78B5"/>
    <w:rsid w:val="00EC08E8"/>
    <w:rsid w:val="00EC1A26"/>
    <w:rsid w:val="00EC1A44"/>
    <w:rsid w:val="00EC1AFB"/>
    <w:rsid w:val="00EC1CE1"/>
    <w:rsid w:val="00EC1EF2"/>
    <w:rsid w:val="00EC2D31"/>
    <w:rsid w:val="00EC32F6"/>
    <w:rsid w:val="00EC3F05"/>
    <w:rsid w:val="00EC42D0"/>
    <w:rsid w:val="00EC4323"/>
    <w:rsid w:val="00EC4ED3"/>
    <w:rsid w:val="00EC5161"/>
    <w:rsid w:val="00ED0339"/>
    <w:rsid w:val="00ED0CF5"/>
    <w:rsid w:val="00ED1319"/>
    <w:rsid w:val="00ED1472"/>
    <w:rsid w:val="00ED2920"/>
    <w:rsid w:val="00ED351C"/>
    <w:rsid w:val="00ED3C72"/>
    <w:rsid w:val="00ED3D71"/>
    <w:rsid w:val="00ED44A3"/>
    <w:rsid w:val="00ED54A8"/>
    <w:rsid w:val="00ED57AA"/>
    <w:rsid w:val="00ED5B19"/>
    <w:rsid w:val="00ED5E6A"/>
    <w:rsid w:val="00ED61B2"/>
    <w:rsid w:val="00ED62BC"/>
    <w:rsid w:val="00ED659C"/>
    <w:rsid w:val="00ED6730"/>
    <w:rsid w:val="00ED7A49"/>
    <w:rsid w:val="00ED7D9F"/>
    <w:rsid w:val="00EE0109"/>
    <w:rsid w:val="00EE1A27"/>
    <w:rsid w:val="00EE1CE4"/>
    <w:rsid w:val="00EE2401"/>
    <w:rsid w:val="00EE37FE"/>
    <w:rsid w:val="00EE4362"/>
    <w:rsid w:val="00EE6E88"/>
    <w:rsid w:val="00EE7815"/>
    <w:rsid w:val="00EF075F"/>
    <w:rsid w:val="00EF15FE"/>
    <w:rsid w:val="00EF161E"/>
    <w:rsid w:val="00EF2807"/>
    <w:rsid w:val="00EF3314"/>
    <w:rsid w:val="00EF3458"/>
    <w:rsid w:val="00EF36C5"/>
    <w:rsid w:val="00EF3C93"/>
    <w:rsid w:val="00EF42CA"/>
    <w:rsid w:val="00EF4CE3"/>
    <w:rsid w:val="00EF54C3"/>
    <w:rsid w:val="00EF58E5"/>
    <w:rsid w:val="00EF5AF4"/>
    <w:rsid w:val="00EF5B15"/>
    <w:rsid w:val="00EF60BB"/>
    <w:rsid w:val="00EF638A"/>
    <w:rsid w:val="00EF694F"/>
    <w:rsid w:val="00EF7556"/>
    <w:rsid w:val="00F00559"/>
    <w:rsid w:val="00F00629"/>
    <w:rsid w:val="00F01BC0"/>
    <w:rsid w:val="00F02603"/>
    <w:rsid w:val="00F027F8"/>
    <w:rsid w:val="00F03720"/>
    <w:rsid w:val="00F04232"/>
    <w:rsid w:val="00F04276"/>
    <w:rsid w:val="00F04578"/>
    <w:rsid w:val="00F04C23"/>
    <w:rsid w:val="00F10010"/>
    <w:rsid w:val="00F10062"/>
    <w:rsid w:val="00F12220"/>
    <w:rsid w:val="00F12339"/>
    <w:rsid w:val="00F12818"/>
    <w:rsid w:val="00F13BA1"/>
    <w:rsid w:val="00F140E1"/>
    <w:rsid w:val="00F14D40"/>
    <w:rsid w:val="00F14D94"/>
    <w:rsid w:val="00F14E71"/>
    <w:rsid w:val="00F150BC"/>
    <w:rsid w:val="00F15778"/>
    <w:rsid w:val="00F1632C"/>
    <w:rsid w:val="00F17355"/>
    <w:rsid w:val="00F17E41"/>
    <w:rsid w:val="00F2196B"/>
    <w:rsid w:val="00F21EC8"/>
    <w:rsid w:val="00F220BA"/>
    <w:rsid w:val="00F221DC"/>
    <w:rsid w:val="00F22378"/>
    <w:rsid w:val="00F2262D"/>
    <w:rsid w:val="00F23222"/>
    <w:rsid w:val="00F237ED"/>
    <w:rsid w:val="00F23BE2"/>
    <w:rsid w:val="00F24BD0"/>
    <w:rsid w:val="00F24D6B"/>
    <w:rsid w:val="00F24E0B"/>
    <w:rsid w:val="00F25C1B"/>
    <w:rsid w:val="00F2609B"/>
    <w:rsid w:val="00F262B2"/>
    <w:rsid w:val="00F30D5E"/>
    <w:rsid w:val="00F30E31"/>
    <w:rsid w:val="00F31D9B"/>
    <w:rsid w:val="00F32900"/>
    <w:rsid w:val="00F34493"/>
    <w:rsid w:val="00F354B7"/>
    <w:rsid w:val="00F35689"/>
    <w:rsid w:val="00F35E07"/>
    <w:rsid w:val="00F35FAF"/>
    <w:rsid w:val="00F362FA"/>
    <w:rsid w:val="00F368D0"/>
    <w:rsid w:val="00F36F13"/>
    <w:rsid w:val="00F37135"/>
    <w:rsid w:val="00F37508"/>
    <w:rsid w:val="00F40735"/>
    <w:rsid w:val="00F40790"/>
    <w:rsid w:val="00F40875"/>
    <w:rsid w:val="00F40AD4"/>
    <w:rsid w:val="00F40CA2"/>
    <w:rsid w:val="00F41019"/>
    <w:rsid w:val="00F42C11"/>
    <w:rsid w:val="00F45683"/>
    <w:rsid w:val="00F46602"/>
    <w:rsid w:val="00F47E58"/>
    <w:rsid w:val="00F47F90"/>
    <w:rsid w:val="00F50E11"/>
    <w:rsid w:val="00F515CA"/>
    <w:rsid w:val="00F522C6"/>
    <w:rsid w:val="00F53848"/>
    <w:rsid w:val="00F53A05"/>
    <w:rsid w:val="00F541D5"/>
    <w:rsid w:val="00F55C3D"/>
    <w:rsid w:val="00F56054"/>
    <w:rsid w:val="00F5650A"/>
    <w:rsid w:val="00F567DB"/>
    <w:rsid w:val="00F60632"/>
    <w:rsid w:val="00F61597"/>
    <w:rsid w:val="00F61A7B"/>
    <w:rsid w:val="00F625FC"/>
    <w:rsid w:val="00F62DA2"/>
    <w:rsid w:val="00F63560"/>
    <w:rsid w:val="00F636C7"/>
    <w:rsid w:val="00F63EA5"/>
    <w:rsid w:val="00F64711"/>
    <w:rsid w:val="00F64713"/>
    <w:rsid w:val="00F656CE"/>
    <w:rsid w:val="00F65A59"/>
    <w:rsid w:val="00F65AA5"/>
    <w:rsid w:val="00F65CFE"/>
    <w:rsid w:val="00F66C1A"/>
    <w:rsid w:val="00F67350"/>
    <w:rsid w:val="00F67BA3"/>
    <w:rsid w:val="00F67C4E"/>
    <w:rsid w:val="00F707AC"/>
    <w:rsid w:val="00F709E1"/>
    <w:rsid w:val="00F70AF4"/>
    <w:rsid w:val="00F71218"/>
    <w:rsid w:val="00F71335"/>
    <w:rsid w:val="00F72161"/>
    <w:rsid w:val="00F7263F"/>
    <w:rsid w:val="00F72F3E"/>
    <w:rsid w:val="00F73004"/>
    <w:rsid w:val="00F73104"/>
    <w:rsid w:val="00F737A9"/>
    <w:rsid w:val="00F7381F"/>
    <w:rsid w:val="00F73B71"/>
    <w:rsid w:val="00F74013"/>
    <w:rsid w:val="00F7484D"/>
    <w:rsid w:val="00F75C8F"/>
    <w:rsid w:val="00F761DB"/>
    <w:rsid w:val="00F76B4D"/>
    <w:rsid w:val="00F76C96"/>
    <w:rsid w:val="00F76DFC"/>
    <w:rsid w:val="00F800CC"/>
    <w:rsid w:val="00F802F5"/>
    <w:rsid w:val="00F80F3A"/>
    <w:rsid w:val="00F81343"/>
    <w:rsid w:val="00F81643"/>
    <w:rsid w:val="00F81716"/>
    <w:rsid w:val="00F81BDB"/>
    <w:rsid w:val="00F81E33"/>
    <w:rsid w:val="00F8210B"/>
    <w:rsid w:val="00F828B5"/>
    <w:rsid w:val="00F82FFB"/>
    <w:rsid w:val="00F83263"/>
    <w:rsid w:val="00F832FD"/>
    <w:rsid w:val="00F83AF0"/>
    <w:rsid w:val="00F83CDB"/>
    <w:rsid w:val="00F84990"/>
    <w:rsid w:val="00F84ECB"/>
    <w:rsid w:val="00F84EE7"/>
    <w:rsid w:val="00F85055"/>
    <w:rsid w:val="00F913D9"/>
    <w:rsid w:val="00F913E5"/>
    <w:rsid w:val="00F92283"/>
    <w:rsid w:val="00F92767"/>
    <w:rsid w:val="00F933CA"/>
    <w:rsid w:val="00F93420"/>
    <w:rsid w:val="00F938A7"/>
    <w:rsid w:val="00F94982"/>
    <w:rsid w:val="00F94A8B"/>
    <w:rsid w:val="00F94BA8"/>
    <w:rsid w:val="00F94BF9"/>
    <w:rsid w:val="00F94F50"/>
    <w:rsid w:val="00F95725"/>
    <w:rsid w:val="00F95CFE"/>
    <w:rsid w:val="00F97587"/>
    <w:rsid w:val="00FA04E1"/>
    <w:rsid w:val="00FA1909"/>
    <w:rsid w:val="00FA199F"/>
    <w:rsid w:val="00FA229E"/>
    <w:rsid w:val="00FA2858"/>
    <w:rsid w:val="00FA3499"/>
    <w:rsid w:val="00FA39D2"/>
    <w:rsid w:val="00FA3ACE"/>
    <w:rsid w:val="00FA4395"/>
    <w:rsid w:val="00FA53D5"/>
    <w:rsid w:val="00FA5E1D"/>
    <w:rsid w:val="00FA6253"/>
    <w:rsid w:val="00FA62B1"/>
    <w:rsid w:val="00FA7205"/>
    <w:rsid w:val="00FA731B"/>
    <w:rsid w:val="00FA7575"/>
    <w:rsid w:val="00FA7928"/>
    <w:rsid w:val="00FB09F8"/>
    <w:rsid w:val="00FB0E8B"/>
    <w:rsid w:val="00FB10B8"/>
    <w:rsid w:val="00FB24F7"/>
    <w:rsid w:val="00FB2594"/>
    <w:rsid w:val="00FB509B"/>
    <w:rsid w:val="00FB51E3"/>
    <w:rsid w:val="00FB660C"/>
    <w:rsid w:val="00FB6BDE"/>
    <w:rsid w:val="00FC0433"/>
    <w:rsid w:val="00FC06E7"/>
    <w:rsid w:val="00FC1040"/>
    <w:rsid w:val="00FC2567"/>
    <w:rsid w:val="00FC2653"/>
    <w:rsid w:val="00FC30E6"/>
    <w:rsid w:val="00FC4CE0"/>
    <w:rsid w:val="00FC4E31"/>
    <w:rsid w:val="00FC50AB"/>
    <w:rsid w:val="00FC53D1"/>
    <w:rsid w:val="00FC5E83"/>
    <w:rsid w:val="00FD083A"/>
    <w:rsid w:val="00FD1821"/>
    <w:rsid w:val="00FD27B9"/>
    <w:rsid w:val="00FD28D6"/>
    <w:rsid w:val="00FD3183"/>
    <w:rsid w:val="00FD3E04"/>
    <w:rsid w:val="00FD4706"/>
    <w:rsid w:val="00FD4712"/>
    <w:rsid w:val="00FD51E1"/>
    <w:rsid w:val="00FD7A9A"/>
    <w:rsid w:val="00FD7BBC"/>
    <w:rsid w:val="00FE00CA"/>
    <w:rsid w:val="00FE0322"/>
    <w:rsid w:val="00FE0464"/>
    <w:rsid w:val="00FE07C1"/>
    <w:rsid w:val="00FE10F0"/>
    <w:rsid w:val="00FE1A39"/>
    <w:rsid w:val="00FE2683"/>
    <w:rsid w:val="00FE28D9"/>
    <w:rsid w:val="00FE2E11"/>
    <w:rsid w:val="00FE39FD"/>
    <w:rsid w:val="00FE48EC"/>
    <w:rsid w:val="00FE539A"/>
    <w:rsid w:val="00FE6ADD"/>
    <w:rsid w:val="00FF0628"/>
    <w:rsid w:val="00FF1D9D"/>
    <w:rsid w:val="00FF2AE6"/>
    <w:rsid w:val="00FF2F56"/>
    <w:rsid w:val="00FF3273"/>
    <w:rsid w:val="00FF36FD"/>
    <w:rsid w:val="00FF3D9C"/>
    <w:rsid w:val="00FF3DCD"/>
    <w:rsid w:val="00FF4341"/>
    <w:rsid w:val="00FF4685"/>
    <w:rsid w:val="00FF4EC4"/>
    <w:rsid w:val="00FF59B6"/>
    <w:rsid w:val="00FF5CBB"/>
    <w:rsid w:val="00FF6731"/>
    <w:rsid w:val="00FF6A33"/>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B85DA7"/>
  <w15:chartTrackingRefBased/>
  <w15:docId w15:val="{D959CC8D-1B84-4086-9F8D-99EA04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99"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Раздел,text of arЗаголовок 1,Наименование,St Заголовок 1 нумеровticle"/>
    <w:basedOn w:val="a3"/>
    <w:next w:val="a3"/>
    <w:link w:val="11"/>
    <w:uiPriority w:val="9"/>
    <w:qFormat/>
    <w:rsid w:val="0049697B"/>
    <w:pPr>
      <w:keepNext/>
      <w:keepLines/>
      <w:suppressAutoHyphens/>
      <w:spacing w:before="360" w:after="120"/>
      <w:jc w:val="center"/>
      <w:outlineLvl w:val="0"/>
    </w:pPr>
    <w:rPr>
      <w:b/>
      <w:kern w:val="28"/>
      <w:sz w:val="22"/>
    </w:rPr>
  </w:style>
  <w:style w:type="paragraph" w:styleId="21">
    <w:name w:val="heading 2"/>
    <w:aliases w:val="St Заголовок 2 нумеров"/>
    <w:basedOn w:val="a3"/>
    <w:next w:val="a3"/>
    <w:link w:val="210"/>
    <w:uiPriority w:val="9"/>
    <w:qFormat/>
    <w:pPr>
      <w:keepNext/>
      <w:spacing w:before="120" w:after="120"/>
      <w:ind w:right="357"/>
      <w:jc w:val="center"/>
      <w:outlineLvl w:val="1"/>
    </w:pPr>
    <w:rPr>
      <w:b/>
      <w:lang w:val="en-US"/>
    </w:rPr>
  </w:style>
  <w:style w:type="paragraph" w:styleId="31">
    <w:name w:val="heading 3"/>
    <w:aliases w:val="подЗаголовок, Знак11,Знак11"/>
    <w:basedOn w:val="a3"/>
    <w:next w:val="a3"/>
    <w:link w:val="310"/>
    <w:qFormat/>
    <w:pPr>
      <w:keepNext/>
      <w:keepLines/>
      <w:numPr>
        <w:ilvl w:val="2"/>
        <w:numId w:val="1"/>
      </w:numPr>
      <w:suppressAutoHyphens/>
      <w:spacing w:before="240" w:after="120"/>
      <w:ind w:right="360"/>
      <w:outlineLvl w:val="2"/>
    </w:pPr>
    <w:rPr>
      <w:lang w:val="en-US"/>
    </w:rPr>
  </w:style>
  <w:style w:type="paragraph" w:styleId="41">
    <w:name w:val="heading 4"/>
    <w:aliases w:val=" Знак10,Знак10"/>
    <w:basedOn w:val="a3"/>
    <w:next w:val="a3"/>
    <w:link w:val="410"/>
    <w:uiPriority w:val="9"/>
    <w:qFormat/>
    <w:pPr>
      <w:keepNext/>
      <w:numPr>
        <w:ilvl w:val="3"/>
        <w:numId w:val="1"/>
      </w:numPr>
      <w:spacing w:before="240" w:after="60"/>
      <w:outlineLvl w:val="3"/>
    </w:pPr>
    <w:rPr>
      <w:lang w:val="en-US"/>
    </w:rPr>
  </w:style>
  <w:style w:type="paragraph" w:styleId="51">
    <w:name w:val="heading 5"/>
    <w:aliases w:val=" Знак9,Знак9"/>
    <w:basedOn w:val="a3"/>
    <w:next w:val="a3"/>
    <w:link w:val="52"/>
    <w:qFormat/>
    <w:pPr>
      <w:numPr>
        <w:ilvl w:val="4"/>
        <w:numId w:val="1"/>
      </w:numPr>
      <w:spacing w:before="240" w:after="60"/>
      <w:outlineLvl w:val="4"/>
    </w:pPr>
    <w:rPr>
      <w:lang w:val="en-US"/>
    </w:rPr>
  </w:style>
  <w:style w:type="paragraph" w:styleId="6">
    <w:name w:val="heading 6"/>
    <w:aliases w:val=" Знак8,Знак8"/>
    <w:basedOn w:val="a3"/>
    <w:next w:val="a3"/>
    <w:link w:val="60"/>
    <w:qFormat/>
    <w:pPr>
      <w:numPr>
        <w:ilvl w:val="5"/>
        <w:numId w:val="1"/>
      </w:numPr>
      <w:spacing w:before="240" w:after="60"/>
      <w:outlineLvl w:val="5"/>
    </w:pPr>
    <w:rPr>
      <w:lang w:val="en-US"/>
    </w:rPr>
  </w:style>
  <w:style w:type="paragraph" w:styleId="7">
    <w:name w:val="heading 7"/>
    <w:aliases w:val=" Знак7,Знак7"/>
    <w:basedOn w:val="a3"/>
    <w:next w:val="a3"/>
    <w:link w:val="70"/>
    <w:uiPriority w:val="99"/>
    <w:qFormat/>
    <w:pPr>
      <w:numPr>
        <w:ilvl w:val="6"/>
        <w:numId w:val="1"/>
      </w:numPr>
      <w:spacing w:before="240" w:after="60"/>
      <w:outlineLvl w:val="6"/>
    </w:pPr>
    <w:rPr>
      <w:lang w:val="en-US"/>
    </w:rPr>
  </w:style>
  <w:style w:type="paragraph" w:styleId="8">
    <w:name w:val="heading 8"/>
    <w:aliases w:val=" Знак6,Знак6"/>
    <w:basedOn w:val="a3"/>
    <w:next w:val="a3"/>
    <w:link w:val="80"/>
    <w:uiPriority w:val="99"/>
    <w:qFormat/>
    <w:pPr>
      <w:numPr>
        <w:ilvl w:val="7"/>
        <w:numId w:val="1"/>
      </w:numPr>
      <w:spacing w:before="240" w:after="60"/>
      <w:outlineLvl w:val="7"/>
    </w:pPr>
    <w:rPr>
      <w:i/>
      <w:lang w:val="en-US"/>
    </w:rPr>
  </w:style>
  <w:style w:type="paragraph" w:styleId="9">
    <w:name w:val="heading 9"/>
    <w:aliases w:val=" Знак5,Знак5"/>
    <w:basedOn w:val="a3"/>
    <w:next w:val="a3"/>
    <w:link w:val="90"/>
    <w:uiPriority w:val="99"/>
    <w:qFormat/>
    <w:pPr>
      <w:numPr>
        <w:ilvl w:val="8"/>
        <w:numId w:val="1"/>
      </w:numPr>
      <w:spacing w:before="240" w:after="60"/>
      <w:outlineLvl w:val="8"/>
    </w:pPr>
    <w:rPr>
      <w:rFonts w:ascii="Arial" w:hAnsi="Arial"/>
      <w:b/>
      <w:i/>
      <w:sz w:val="18"/>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Раздел Знак,text of arЗаголовок 1 Знак1,Наименование Знак1,St Заголовок 1 нумеровticle Знак"/>
    <w:link w:val="10"/>
    <w:uiPriority w:val="9"/>
    <w:locked/>
    <w:rsid w:val="0049697B"/>
    <w:rPr>
      <w:b/>
      <w:kern w:val="28"/>
      <w:sz w:val="22"/>
      <w:lang w:val="ru-RU" w:eastAsia="ru-RU" w:bidi="ar-SA"/>
    </w:rPr>
  </w:style>
  <w:style w:type="character" w:customStyle="1" w:styleId="210">
    <w:name w:val="Заголовок 2 Знак1"/>
    <w:aliases w:val="St Заголовок 2 нумеров Знак"/>
    <w:link w:val="21"/>
    <w:uiPriority w:val="9"/>
    <w:semiHidden/>
    <w:locked/>
    <w:rsid w:val="00D41DCB"/>
    <w:rPr>
      <w:b/>
      <w:lang w:val="en-US" w:eastAsia="ru-RU" w:bidi="ar-SA"/>
    </w:rPr>
  </w:style>
  <w:style w:type="character" w:customStyle="1" w:styleId="310">
    <w:name w:val="Заголовок 3 Знак1"/>
    <w:aliases w:val="подЗаголовок Знак, Знак11 Знак,Знак11 Знак"/>
    <w:link w:val="31"/>
    <w:locked/>
    <w:rsid w:val="00D41DCB"/>
    <w:rPr>
      <w:lang w:val="en-US"/>
    </w:rPr>
  </w:style>
  <w:style w:type="character" w:customStyle="1" w:styleId="410">
    <w:name w:val="Заголовок 4 Знак1"/>
    <w:aliases w:val=" Знак10 Знак,Знак10 Знак"/>
    <w:link w:val="41"/>
    <w:uiPriority w:val="9"/>
    <w:rsid w:val="00CA6194"/>
    <w:rPr>
      <w:lang w:val="en-US"/>
    </w:rPr>
  </w:style>
  <w:style w:type="character" w:customStyle="1" w:styleId="52">
    <w:name w:val="Заголовок 5 Знак"/>
    <w:aliases w:val=" Знак9 Знак,Знак9 Знак"/>
    <w:link w:val="51"/>
    <w:rsid w:val="00CA6194"/>
    <w:rPr>
      <w:lang w:val="en-US"/>
    </w:rPr>
  </w:style>
  <w:style w:type="paragraph" w:customStyle="1" w:styleId="12">
    <w:name w:val="Знак Знак1 Знак"/>
    <w:basedOn w:val="a3"/>
    <w:autoRedefine/>
    <w:uiPriority w:val="99"/>
    <w:semiHidden/>
    <w:rsid w:val="00C218F8"/>
    <w:pPr>
      <w:autoSpaceDE w:val="0"/>
      <w:autoSpaceDN w:val="0"/>
      <w:adjustRightInd w:val="0"/>
    </w:pPr>
    <w:rPr>
      <w:i/>
      <w:sz w:val="22"/>
      <w:szCs w:val="22"/>
      <w:lang w:val="en-ZA" w:eastAsia="en-ZA"/>
    </w:rPr>
  </w:style>
  <w:style w:type="paragraph" w:styleId="13">
    <w:name w:val="toc 1"/>
    <w:basedOn w:val="a3"/>
    <w:next w:val="a3"/>
    <w:autoRedefine/>
    <w:uiPriority w:val="39"/>
    <w:rsid w:val="00DC73BA"/>
    <w:pPr>
      <w:keepNext/>
      <w:tabs>
        <w:tab w:val="right" w:leader="dot" w:pos="9072"/>
      </w:tabs>
      <w:spacing w:before="360" w:after="120" w:line="360" w:lineRule="auto"/>
    </w:pPr>
    <w:rPr>
      <w:i/>
      <w:smallCaps/>
      <w:noProof/>
      <w:spacing w:val="20"/>
      <w:sz w:val="24"/>
    </w:rPr>
  </w:style>
  <w:style w:type="paragraph" w:styleId="22">
    <w:name w:val="toc 2"/>
    <w:basedOn w:val="a3"/>
    <w:next w:val="a3"/>
    <w:autoRedefine/>
    <w:uiPriority w:val="39"/>
    <w:pPr>
      <w:keepNext/>
      <w:tabs>
        <w:tab w:val="right" w:leader="dot" w:pos="9072"/>
      </w:tabs>
      <w:spacing w:before="240"/>
      <w:ind w:left="454"/>
      <w:jc w:val="both"/>
    </w:pPr>
    <w:rPr>
      <w:b/>
      <w:noProof/>
      <w:spacing w:val="-12"/>
      <w:sz w:val="22"/>
      <w:lang w:val="en-US"/>
    </w:rPr>
  </w:style>
  <w:style w:type="paragraph" w:styleId="32">
    <w:name w:val="toc 3"/>
    <w:basedOn w:val="a3"/>
    <w:next w:val="a3"/>
    <w:autoRedefine/>
    <w:uiPriority w:val="39"/>
    <w:rsid w:val="00C179E1"/>
    <w:pPr>
      <w:tabs>
        <w:tab w:val="right" w:leader="dot" w:pos="9072"/>
      </w:tabs>
      <w:ind w:left="454"/>
    </w:pPr>
    <w:rPr>
      <w:noProof/>
      <w:lang w:val="en-US"/>
    </w:rPr>
  </w:style>
  <w:style w:type="paragraph" w:styleId="a7">
    <w:name w:val="header"/>
    <w:basedOn w:val="a3"/>
    <w:link w:val="14"/>
    <w:uiPriority w:val="99"/>
    <w:semiHidden/>
    <w:pPr>
      <w:pBdr>
        <w:bottom w:val="single" w:sz="4" w:space="3" w:color="auto"/>
      </w:pBdr>
      <w:tabs>
        <w:tab w:val="left" w:pos="3969"/>
        <w:tab w:val="left" w:pos="7513"/>
      </w:tabs>
      <w:spacing w:after="60"/>
      <w:jc w:val="center"/>
    </w:pPr>
    <w:rPr>
      <w:i/>
      <w:smallCaps/>
      <w:spacing w:val="20"/>
      <w:sz w:val="18"/>
    </w:rPr>
  </w:style>
  <w:style w:type="character" w:customStyle="1" w:styleId="14">
    <w:name w:val="Верхний колонтитул Знак1"/>
    <w:link w:val="a7"/>
    <w:uiPriority w:val="99"/>
    <w:semiHidden/>
    <w:rsid w:val="004768D9"/>
    <w:rPr>
      <w:i/>
      <w:smallCaps/>
      <w:spacing w:val="20"/>
      <w:sz w:val="18"/>
      <w:lang w:val="ru-RU" w:eastAsia="ru-RU" w:bidi="ar-SA"/>
    </w:rPr>
  </w:style>
  <w:style w:type="paragraph" w:customStyle="1" w:styleId="rubric">
    <w:name w:val="rubric"/>
    <w:basedOn w:val="a3"/>
    <w:uiPriority w:val="99"/>
    <w:pPr>
      <w:jc w:val="center"/>
    </w:pPr>
    <w:rPr>
      <w:b/>
      <w:bCs/>
      <w:i/>
      <w:iCs/>
      <w:caps/>
      <w:sz w:val="24"/>
    </w:rPr>
  </w:style>
  <w:style w:type="paragraph" w:customStyle="1" w:styleId="a8">
    <w:name w:val="УДК"/>
    <w:basedOn w:val="a3"/>
    <w:uiPriority w:val="99"/>
    <w:qFormat/>
    <w:pPr>
      <w:keepNext/>
      <w:keepLines/>
      <w:spacing w:before="240"/>
    </w:pPr>
    <w:rPr>
      <w:i/>
      <w:sz w:val="22"/>
    </w:rPr>
  </w:style>
  <w:style w:type="paragraph" w:styleId="a9">
    <w:name w:val="Title"/>
    <w:basedOn w:val="a3"/>
    <w:next w:val="authors"/>
    <w:link w:val="aa"/>
    <w:uiPriority w:val="10"/>
    <w:qFormat/>
    <w:rsid w:val="00F15778"/>
    <w:pPr>
      <w:keepNext/>
      <w:keepLines/>
      <w:suppressAutoHyphens/>
      <w:spacing w:before="480" w:after="360"/>
      <w:jc w:val="center"/>
    </w:pPr>
    <w:rPr>
      <w:b/>
      <w:caps/>
      <w:kern w:val="28"/>
      <w:sz w:val="24"/>
    </w:rPr>
  </w:style>
  <w:style w:type="paragraph" w:customStyle="1" w:styleId="authors">
    <w:name w:val="authors"/>
    <w:basedOn w:val="a3"/>
    <w:next w:val="a3"/>
    <w:link w:val="authors0"/>
    <w:uiPriority w:val="99"/>
    <w:qFormat/>
    <w:pPr>
      <w:keepNext/>
      <w:keepLines/>
      <w:suppressAutoHyphens/>
      <w:spacing w:before="240"/>
      <w:jc w:val="center"/>
    </w:pPr>
    <w:rPr>
      <w:caps/>
      <w:sz w:val="22"/>
    </w:rPr>
  </w:style>
  <w:style w:type="character" w:customStyle="1" w:styleId="aa">
    <w:name w:val="Заголовок Знак"/>
    <w:link w:val="a9"/>
    <w:uiPriority w:val="10"/>
    <w:rsid w:val="00D83E9F"/>
    <w:rPr>
      <w:b/>
      <w:caps/>
      <w:kern w:val="28"/>
      <w:sz w:val="24"/>
      <w:lang w:val="ru-RU" w:eastAsia="ru-RU" w:bidi="ar-SA"/>
    </w:rPr>
  </w:style>
  <w:style w:type="paragraph" w:customStyle="1" w:styleId="affiliation">
    <w:name w:val="affiliation"/>
    <w:basedOn w:val="a3"/>
    <w:next w:val="a3"/>
    <w:link w:val="affiliation0"/>
    <w:qFormat/>
    <w:rsid w:val="00F15778"/>
    <w:pPr>
      <w:keepNext/>
      <w:keepLines/>
      <w:spacing w:before="240" w:after="40"/>
      <w:jc w:val="center"/>
    </w:pPr>
    <w:rPr>
      <w:i/>
      <w:lang w:val="en-US"/>
    </w:rPr>
  </w:style>
  <w:style w:type="character" w:customStyle="1" w:styleId="affiliation0">
    <w:name w:val="affiliation Знак"/>
    <w:link w:val="affiliation"/>
    <w:rsid w:val="00A0156F"/>
    <w:rPr>
      <w:i/>
      <w:lang w:val="en-US" w:eastAsia="ru-RU" w:bidi="ar-SA"/>
    </w:rPr>
  </w:style>
  <w:style w:type="paragraph" w:customStyle="1" w:styleId="abstract">
    <w:name w:val="abstract"/>
    <w:basedOn w:val="a3"/>
    <w:next w:val="10"/>
    <w:link w:val="abstract0"/>
    <w:qFormat/>
    <w:rsid w:val="00AE6B63"/>
    <w:pPr>
      <w:keepLines/>
      <w:spacing w:before="120"/>
      <w:ind w:left="567" w:right="567"/>
      <w:jc w:val="both"/>
    </w:pPr>
  </w:style>
  <w:style w:type="character" w:customStyle="1" w:styleId="abstract0">
    <w:name w:val="abstract Знак"/>
    <w:link w:val="abstract"/>
    <w:rsid w:val="00AE6B63"/>
  </w:style>
  <w:style w:type="paragraph" w:customStyle="1" w:styleId="received">
    <w:name w:val="received"/>
    <w:basedOn w:val="a3"/>
    <w:uiPriority w:val="99"/>
    <w:qFormat/>
    <w:pPr>
      <w:keepNext/>
      <w:keepLines/>
      <w:spacing w:before="360" w:after="240"/>
      <w:ind w:left="567" w:right="568"/>
      <w:jc w:val="right"/>
    </w:pPr>
    <w:rPr>
      <w:i/>
    </w:rPr>
  </w:style>
  <w:style w:type="paragraph" w:customStyle="1" w:styleId="keywords">
    <w:name w:val="keywords"/>
    <w:basedOn w:val="a3"/>
    <w:link w:val="keywords0"/>
    <w:qFormat/>
    <w:pPr>
      <w:keepNext/>
      <w:keepLines/>
      <w:spacing w:before="240" w:after="240"/>
      <w:ind w:left="567" w:right="567"/>
      <w:jc w:val="both"/>
    </w:pPr>
  </w:style>
  <w:style w:type="paragraph" w:customStyle="1" w:styleId="textofarticle">
    <w:name w:val="text of article"/>
    <w:basedOn w:val="a3"/>
    <w:link w:val="textofarticle0"/>
    <w:qFormat/>
    <w:rsid w:val="00226D19"/>
    <w:pPr>
      <w:ind w:firstLine="567"/>
      <w:jc w:val="both"/>
    </w:pPr>
    <w:rPr>
      <w:sz w:val="22"/>
    </w:rPr>
  </w:style>
  <w:style w:type="character" w:customStyle="1" w:styleId="textofarticle0">
    <w:name w:val="text of article Знак"/>
    <w:link w:val="textofarticle"/>
    <w:rsid w:val="00226D19"/>
    <w:rPr>
      <w:sz w:val="22"/>
    </w:rPr>
  </w:style>
  <w:style w:type="paragraph" w:customStyle="1" w:styleId="equation">
    <w:name w:val="equation"/>
    <w:basedOn w:val="a3"/>
    <w:next w:val="a3"/>
    <w:link w:val="equation0"/>
    <w:qFormat/>
    <w:rsid w:val="00817234"/>
    <w:pPr>
      <w:widowControl w:val="0"/>
      <w:tabs>
        <w:tab w:val="left" w:pos="8496"/>
      </w:tabs>
      <w:spacing w:before="120" w:after="120"/>
      <w:jc w:val="both"/>
    </w:pPr>
    <w:rPr>
      <w:noProof/>
      <w:sz w:val="22"/>
      <w:szCs w:val="22"/>
    </w:rPr>
  </w:style>
  <w:style w:type="character" w:customStyle="1" w:styleId="equation0">
    <w:name w:val="equation Знак"/>
    <w:link w:val="equation"/>
    <w:rsid w:val="00F150BC"/>
    <w:rPr>
      <w:noProof/>
      <w:sz w:val="22"/>
      <w:szCs w:val="22"/>
      <w:lang w:val="ru-RU" w:eastAsia="ru-RU" w:bidi="ar-SA"/>
    </w:rPr>
  </w:style>
  <w:style w:type="paragraph" w:customStyle="1" w:styleId="tableheader">
    <w:name w:val="table header"/>
    <w:basedOn w:val="textofarticle"/>
    <w:uiPriority w:val="99"/>
    <w:qFormat/>
    <w:pPr>
      <w:keepNext/>
      <w:spacing w:before="240" w:after="120"/>
      <w:ind w:firstLine="0"/>
      <w:jc w:val="center"/>
    </w:pPr>
    <w:rPr>
      <w:b/>
      <w:bCs/>
      <w:spacing w:val="14"/>
      <w:sz w:val="18"/>
    </w:rPr>
  </w:style>
  <w:style w:type="paragraph" w:customStyle="1" w:styleId="table">
    <w:name w:val="table"/>
    <w:basedOn w:val="a3"/>
    <w:uiPriority w:val="99"/>
    <w:qFormat/>
    <w:rsid w:val="00F76B4D"/>
    <w:pPr>
      <w:jc w:val="center"/>
    </w:pPr>
    <w:rPr>
      <w:sz w:val="18"/>
      <w:szCs w:val="24"/>
    </w:rPr>
  </w:style>
  <w:style w:type="paragraph" w:customStyle="1" w:styleId="captionline">
    <w:name w:val="caption line"/>
    <w:basedOn w:val="a3"/>
    <w:next w:val="a3"/>
    <w:link w:val="captionline0"/>
    <w:qFormat/>
    <w:pPr>
      <w:keepLines/>
      <w:spacing w:after="120"/>
      <w:jc w:val="center"/>
    </w:pPr>
  </w:style>
  <w:style w:type="character" w:customStyle="1" w:styleId="captionline0">
    <w:name w:val="caption line Знак"/>
    <w:link w:val="captionline"/>
    <w:rsid w:val="004B62DE"/>
    <w:rPr>
      <w:lang w:val="ru-RU" w:eastAsia="ru-RU" w:bidi="ar-SA"/>
    </w:rPr>
  </w:style>
  <w:style w:type="paragraph" w:customStyle="1" w:styleId="authorseng">
    <w:name w:val="authors eng"/>
    <w:basedOn w:val="authors"/>
    <w:uiPriority w:val="99"/>
    <w:qFormat/>
    <w:rPr>
      <w:lang w:val="en-US"/>
    </w:rPr>
  </w:style>
  <w:style w:type="paragraph" w:customStyle="1" w:styleId="summary">
    <w:name w:val="summary"/>
    <w:basedOn w:val="a3"/>
    <w:next w:val="a3"/>
    <w:uiPriority w:val="99"/>
    <w:pPr>
      <w:ind w:firstLine="720"/>
      <w:jc w:val="both"/>
    </w:pPr>
    <w:rPr>
      <w:sz w:val="22"/>
      <w:lang w:val="en-US"/>
    </w:rPr>
  </w:style>
  <w:style w:type="paragraph" w:customStyle="1" w:styleId="book">
    <w:name w:val="book"/>
    <w:basedOn w:val="a3"/>
    <w:link w:val="book0"/>
    <w:qFormat/>
    <w:rsid w:val="003F2863"/>
    <w:pPr>
      <w:jc w:val="both"/>
    </w:pPr>
  </w:style>
  <w:style w:type="character" w:customStyle="1" w:styleId="book0">
    <w:name w:val="book Знак"/>
    <w:link w:val="book"/>
    <w:rsid w:val="003F2863"/>
  </w:style>
  <w:style w:type="paragraph" w:customStyle="1" w:styleId="caption2lines">
    <w:name w:val="caption 2 lines"/>
    <w:basedOn w:val="captionline"/>
    <w:uiPriority w:val="99"/>
    <w:semiHidden/>
    <w:pPr>
      <w:ind w:left="709" w:right="568"/>
      <w:jc w:val="both"/>
    </w:pPr>
  </w:style>
  <w:style w:type="character" w:styleId="ab">
    <w:name w:val="page number"/>
    <w:semiHidden/>
    <w:rPr>
      <w:rFonts w:ascii="Times New Roman" w:hAnsi="Times New Roman"/>
      <w:sz w:val="20"/>
    </w:rPr>
  </w:style>
  <w:style w:type="paragraph" w:styleId="ac">
    <w:name w:val="footer"/>
    <w:basedOn w:val="a3"/>
    <w:uiPriority w:val="99"/>
    <w:semiHidden/>
    <w:pPr>
      <w:spacing w:before="20" w:after="360"/>
      <w:jc w:val="right"/>
    </w:pPr>
    <w:rPr>
      <w:rFonts w:ascii="Arial Narrow" w:hAnsi="Arial Narrow"/>
      <w:i/>
      <w:sz w:val="22"/>
    </w:rPr>
  </w:style>
  <w:style w:type="paragraph" w:styleId="71">
    <w:name w:val="toc 7"/>
    <w:basedOn w:val="a3"/>
    <w:next w:val="a3"/>
    <w:autoRedefine/>
    <w:uiPriority w:val="99"/>
    <w:semiHidden/>
    <w:pPr>
      <w:ind w:left="1440"/>
    </w:pPr>
    <w:rPr>
      <w:sz w:val="24"/>
      <w:szCs w:val="24"/>
    </w:rPr>
  </w:style>
  <w:style w:type="paragraph" w:styleId="91">
    <w:name w:val="toc 9"/>
    <w:basedOn w:val="a3"/>
    <w:next w:val="a3"/>
    <w:autoRedefine/>
    <w:uiPriority w:val="99"/>
    <w:semiHidden/>
    <w:pPr>
      <w:ind w:left="1920"/>
    </w:pPr>
    <w:rPr>
      <w:sz w:val="24"/>
      <w:szCs w:val="24"/>
    </w:rPr>
  </w:style>
  <w:style w:type="paragraph" w:styleId="53">
    <w:name w:val="toc 5"/>
    <w:basedOn w:val="a3"/>
    <w:next w:val="a3"/>
    <w:autoRedefine/>
    <w:uiPriority w:val="99"/>
    <w:semiHidden/>
    <w:pPr>
      <w:ind w:left="960"/>
    </w:pPr>
    <w:rPr>
      <w:sz w:val="24"/>
      <w:szCs w:val="24"/>
    </w:rPr>
  </w:style>
  <w:style w:type="paragraph" w:styleId="42">
    <w:name w:val="toc 4"/>
    <w:basedOn w:val="a3"/>
    <w:next w:val="a3"/>
    <w:autoRedefine/>
    <w:uiPriority w:val="99"/>
    <w:semiHidden/>
    <w:pPr>
      <w:ind w:left="720"/>
    </w:pPr>
    <w:rPr>
      <w:sz w:val="24"/>
      <w:szCs w:val="24"/>
    </w:rPr>
  </w:style>
  <w:style w:type="character" w:styleId="ad">
    <w:name w:val="annotation reference"/>
    <w:semiHidden/>
    <w:rPr>
      <w:sz w:val="16"/>
      <w:szCs w:val="16"/>
    </w:rPr>
  </w:style>
  <w:style w:type="paragraph" w:styleId="61">
    <w:name w:val="toc 6"/>
    <w:basedOn w:val="a3"/>
    <w:next w:val="a3"/>
    <w:autoRedefine/>
    <w:uiPriority w:val="99"/>
    <w:semiHidden/>
    <w:pPr>
      <w:ind w:left="1200"/>
    </w:pPr>
    <w:rPr>
      <w:sz w:val="24"/>
      <w:szCs w:val="24"/>
    </w:rPr>
  </w:style>
  <w:style w:type="paragraph" w:styleId="81">
    <w:name w:val="toc 8"/>
    <w:basedOn w:val="a3"/>
    <w:next w:val="a3"/>
    <w:autoRedefine/>
    <w:uiPriority w:val="99"/>
    <w:semiHidden/>
    <w:pPr>
      <w:ind w:left="1680"/>
    </w:pPr>
    <w:rPr>
      <w:sz w:val="24"/>
      <w:szCs w:val="24"/>
    </w:rPr>
  </w:style>
  <w:style w:type="character" w:styleId="ae">
    <w:name w:val="footnote reference"/>
    <w:semiHidden/>
    <w:rPr>
      <w:vertAlign w:val="superscript"/>
    </w:rPr>
  </w:style>
  <w:style w:type="character" w:styleId="af">
    <w:name w:val="endnote reference"/>
    <w:semiHidden/>
    <w:rPr>
      <w:rFonts w:ascii="Times New Roman" w:hAnsi="Times New Roman"/>
      <w:sz w:val="22"/>
    </w:rPr>
  </w:style>
  <w:style w:type="paragraph" w:styleId="af0">
    <w:name w:val="caption"/>
    <w:basedOn w:val="a3"/>
    <w:next w:val="a3"/>
    <w:uiPriority w:val="99"/>
    <w:qFormat/>
    <w:pPr>
      <w:spacing w:before="120" w:after="120"/>
    </w:pPr>
    <w:rPr>
      <w:b/>
      <w:bCs/>
    </w:rPr>
  </w:style>
  <w:style w:type="character" w:styleId="af1">
    <w:name w:val="Hyperlink"/>
    <w:uiPriority w:val="99"/>
    <w:rPr>
      <w:color w:val="0000FF"/>
      <w:u w:val="single"/>
    </w:rPr>
  </w:style>
  <w:style w:type="character" w:styleId="af2">
    <w:name w:val="FollowedHyperlink"/>
    <w:uiPriority w:val="99"/>
    <w:semiHidden/>
    <w:rPr>
      <w:color w:val="800080"/>
      <w:u w:val="single"/>
    </w:rPr>
  </w:style>
  <w:style w:type="character" w:customStyle="1" w:styleId="af3">
    <w:name w:val="номер страницы"/>
    <w:basedOn w:val="a4"/>
    <w:semiHidden/>
  </w:style>
  <w:style w:type="paragraph" w:styleId="af4">
    <w:name w:val="footnote text"/>
    <w:basedOn w:val="a3"/>
    <w:link w:val="af5"/>
    <w:uiPriority w:val="99"/>
    <w:semiHidden/>
    <w:rsid w:val="00F832FD"/>
    <w:rPr>
      <w:lang w:val="en-US"/>
    </w:rPr>
  </w:style>
  <w:style w:type="paragraph" w:customStyle="1" w:styleId="references">
    <w:name w:val="references"/>
    <w:basedOn w:val="a3"/>
    <w:next w:val="a3"/>
    <w:uiPriority w:val="99"/>
    <w:rsid w:val="00F832FD"/>
    <w:pPr>
      <w:keepNext/>
      <w:suppressAutoHyphens/>
      <w:spacing w:before="240" w:after="120"/>
      <w:jc w:val="center"/>
    </w:pPr>
    <w:rPr>
      <w:b/>
      <w:sz w:val="22"/>
      <w:lang w:val="en-US"/>
    </w:rPr>
  </w:style>
  <w:style w:type="table" w:styleId="af6">
    <w:name w:val="Table Grid"/>
    <w:basedOn w:val="a5"/>
    <w:uiPriority w:val="39"/>
    <w:rsid w:val="00F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link w:val="MTDisplayEquation0"/>
    <w:rsid w:val="00F40875"/>
    <w:pPr>
      <w:tabs>
        <w:tab w:val="center" w:pos="4680"/>
        <w:tab w:val="right" w:pos="9360"/>
      </w:tabs>
      <w:autoSpaceDE w:val="0"/>
      <w:autoSpaceDN w:val="0"/>
      <w:adjustRightInd w:val="0"/>
      <w:ind w:firstLine="567"/>
      <w:jc w:val="center"/>
    </w:pPr>
    <w:rPr>
      <w:sz w:val="16"/>
      <w:szCs w:val="24"/>
      <w:lang w:val="en-US"/>
    </w:rPr>
  </w:style>
  <w:style w:type="paragraph" w:customStyle="1" w:styleId="eng">
    <w:name w:val="Название eng"/>
    <w:basedOn w:val="a9"/>
    <w:link w:val="eng0"/>
    <w:qFormat/>
    <w:rsid w:val="00C57625"/>
    <w:rPr>
      <w:lang w:val="en-US"/>
    </w:rPr>
  </w:style>
  <w:style w:type="paragraph" w:styleId="af7">
    <w:name w:val="List Bullet"/>
    <w:basedOn w:val="a3"/>
    <w:autoRedefine/>
    <w:uiPriority w:val="99"/>
    <w:semiHidden/>
    <w:rsid w:val="00CD6D61"/>
    <w:pPr>
      <w:tabs>
        <w:tab w:val="left" w:pos="1134"/>
      </w:tabs>
      <w:ind w:left="1135" w:hanging="284"/>
      <w:jc w:val="both"/>
    </w:pPr>
    <w:rPr>
      <w:sz w:val="22"/>
      <w:lang w:eastAsia="en-US"/>
    </w:rPr>
  </w:style>
  <w:style w:type="paragraph" w:customStyle="1" w:styleId="figure">
    <w:name w:val="figure"/>
    <w:basedOn w:val="a3"/>
    <w:link w:val="figure0"/>
    <w:semiHidden/>
    <w:rsid w:val="00FF6A33"/>
    <w:pPr>
      <w:keepNext/>
      <w:spacing w:before="120" w:after="120"/>
      <w:jc w:val="center"/>
    </w:pPr>
    <w:rPr>
      <w:sz w:val="22"/>
    </w:rPr>
  </w:style>
  <w:style w:type="character" w:customStyle="1" w:styleId="figure0">
    <w:name w:val="figure Знак"/>
    <w:link w:val="figure"/>
    <w:rsid w:val="00FF6A33"/>
    <w:rPr>
      <w:sz w:val="22"/>
      <w:lang w:val="ru-RU" w:eastAsia="ru-RU" w:bidi="ar-SA"/>
    </w:rPr>
  </w:style>
  <w:style w:type="paragraph" w:styleId="af8">
    <w:name w:val="endnote text"/>
    <w:aliases w:val="Endnote Text Char1,Endnote Text Char Char1,Endnote Text Char Char Char Char,Endnote Text Char Char Char1"/>
    <w:basedOn w:val="a3"/>
    <w:link w:val="af9"/>
    <w:rsid w:val="00FA7928"/>
    <w:pPr>
      <w:spacing w:line="264" w:lineRule="auto"/>
      <w:ind w:firstLine="567"/>
      <w:jc w:val="both"/>
    </w:pPr>
    <w:rPr>
      <w:bCs/>
      <w:sz w:val="28"/>
    </w:rPr>
  </w:style>
  <w:style w:type="character" w:customStyle="1" w:styleId="af9">
    <w:name w:val="Текст концевой сноски Знак"/>
    <w:aliases w:val="Endnote Text Char1 Знак,Endnote Text Char Char1 Знак,Endnote Text Char Char Char Char Знак,Endnote Text Char Char Char1 Знак"/>
    <w:link w:val="af8"/>
    <w:rsid w:val="000C412B"/>
    <w:rPr>
      <w:bCs/>
      <w:sz w:val="28"/>
      <w:lang w:val="ru-RU" w:eastAsia="ru-RU" w:bidi="ar-SA"/>
    </w:rPr>
  </w:style>
  <w:style w:type="paragraph" w:customStyle="1" w:styleId="afa">
    <w:name w:val="УДК после рубрики"/>
    <w:basedOn w:val="a3"/>
    <w:uiPriority w:val="99"/>
    <w:semiHidden/>
    <w:rsid w:val="007776FE"/>
    <w:pPr>
      <w:keepNext/>
      <w:keepLines/>
      <w:spacing w:before="240"/>
    </w:pPr>
    <w:rPr>
      <w:i/>
      <w:sz w:val="22"/>
    </w:rPr>
  </w:style>
  <w:style w:type="character" w:customStyle="1" w:styleId="33">
    <w:name w:val="Знак Знак3"/>
    <w:semiHidden/>
    <w:rsid w:val="00CA6194"/>
    <w:rPr>
      <w:rFonts w:ascii="Times New Roman" w:eastAsia="Times New Roman" w:hAnsi="Times New Roman" w:cs="Times New Roman"/>
      <w:sz w:val="20"/>
      <w:szCs w:val="20"/>
      <w:lang w:eastAsia="ru-RU"/>
    </w:rPr>
  </w:style>
  <w:style w:type="paragraph" w:styleId="afb">
    <w:name w:val="annotation text"/>
    <w:basedOn w:val="a3"/>
    <w:link w:val="afc"/>
    <w:uiPriority w:val="99"/>
    <w:semiHidden/>
    <w:rsid w:val="00CA6194"/>
  </w:style>
  <w:style w:type="paragraph" w:customStyle="1" w:styleId="afd">
    <w:name w:val="Содержимое таблицы"/>
    <w:basedOn w:val="a3"/>
    <w:uiPriority w:val="99"/>
    <w:semiHidden/>
    <w:rsid w:val="0040752F"/>
    <w:pPr>
      <w:suppressLineNumbers/>
    </w:pPr>
    <w:rPr>
      <w:kern w:val="1"/>
      <w:sz w:val="24"/>
      <w:szCs w:val="24"/>
      <w:lang w:val="en-GB" w:eastAsia="ar-SA"/>
    </w:rPr>
  </w:style>
  <w:style w:type="character" w:customStyle="1" w:styleId="62">
    <w:name w:val="Знак Знак6"/>
    <w:semiHidden/>
    <w:locked/>
    <w:rsid w:val="00D41DCB"/>
    <w:rPr>
      <w:rFonts w:ascii="Calibri" w:eastAsia="Times New Roman" w:hAnsi="Calibri" w:cs="Times New Roman"/>
      <w:b/>
      <w:bCs/>
      <w:sz w:val="28"/>
      <w:szCs w:val="28"/>
    </w:rPr>
  </w:style>
  <w:style w:type="character" w:customStyle="1" w:styleId="afe">
    <w:name w:val="Тема примечания Знак"/>
    <w:link w:val="aff"/>
    <w:uiPriority w:val="99"/>
    <w:semiHidden/>
    <w:locked/>
    <w:rsid w:val="00D41DCB"/>
    <w:rPr>
      <w:rFonts w:cs="Times New Roman"/>
      <w:sz w:val="24"/>
      <w:szCs w:val="24"/>
    </w:rPr>
  </w:style>
  <w:style w:type="paragraph" w:styleId="aff">
    <w:name w:val="annotation subject"/>
    <w:basedOn w:val="afb"/>
    <w:next w:val="afb"/>
    <w:link w:val="afe"/>
    <w:uiPriority w:val="99"/>
    <w:semiHidden/>
    <w:unhideWhenUsed/>
    <w:rsid w:val="002410E4"/>
    <w:pPr>
      <w:jc w:val="center"/>
    </w:pPr>
    <w:rPr>
      <w:sz w:val="24"/>
      <w:szCs w:val="24"/>
    </w:rPr>
  </w:style>
  <w:style w:type="paragraph" w:styleId="aff0">
    <w:name w:val="Balloon Text"/>
    <w:basedOn w:val="a3"/>
    <w:link w:val="15"/>
    <w:uiPriority w:val="99"/>
    <w:semiHidden/>
    <w:rsid w:val="00D41DCB"/>
    <w:rPr>
      <w:rFonts w:ascii="Tahoma" w:hAnsi="Tahoma" w:cs="Tahoma"/>
      <w:sz w:val="16"/>
      <w:szCs w:val="16"/>
    </w:rPr>
  </w:style>
  <w:style w:type="paragraph" w:customStyle="1" w:styleId="aff1">
    <w:name w:val="Ключевые слова"/>
    <w:basedOn w:val="a3"/>
    <w:uiPriority w:val="99"/>
    <w:semiHidden/>
    <w:rsid w:val="00B95893"/>
    <w:pPr>
      <w:spacing w:before="240" w:after="240"/>
      <w:ind w:left="567" w:right="567"/>
      <w:jc w:val="both"/>
    </w:pPr>
    <w:rPr>
      <w:sz w:val="22"/>
      <w:szCs w:val="22"/>
    </w:rPr>
  </w:style>
  <w:style w:type="paragraph" w:customStyle="1" w:styleId="16">
    <w:name w:val="Заголовок1"/>
    <w:basedOn w:val="a3"/>
    <w:next w:val="a3"/>
    <w:uiPriority w:val="99"/>
    <w:semiHidden/>
    <w:rsid w:val="00AD5D95"/>
    <w:pPr>
      <w:keepNext/>
      <w:suppressAutoHyphens/>
      <w:spacing w:before="240" w:after="120"/>
    </w:pPr>
    <w:rPr>
      <w:rFonts w:ascii="Arial" w:eastAsia="Lucida Sans Unicode" w:hAnsi="Arial" w:cs="Tahoma"/>
      <w:sz w:val="28"/>
      <w:szCs w:val="28"/>
      <w:lang w:eastAsia="ar-SA"/>
    </w:rPr>
  </w:style>
  <w:style w:type="paragraph" w:customStyle="1" w:styleId="aff2">
    <w:name w:val="Заголовок таблицы"/>
    <w:basedOn w:val="afd"/>
    <w:uiPriority w:val="99"/>
    <w:semiHidden/>
    <w:rsid w:val="00AD5D95"/>
    <w:pPr>
      <w:suppressAutoHyphens/>
      <w:jc w:val="center"/>
    </w:pPr>
    <w:rPr>
      <w:b/>
      <w:bCs/>
      <w:kern w:val="0"/>
      <w:sz w:val="20"/>
      <w:szCs w:val="20"/>
      <w:lang w:val="ru-RU"/>
    </w:rPr>
  </w:style>
  <w:style w:type="paragraph" w:customStyle="1" w:styleId="Annotation">
    <w:name w:val="Annotation"/>
    <w:basedOn w:val="a3"/>
    <w:next w:val="a3"/>
    <w:uiPriority w:val="99"/>
    <w:semiHidden/>
    <w:rsid w:val="00AD5D95"/>
    <w:pPr>
      <w:jc w:val="both"/>
    </w:pPr>
    <w:rPr>
      <w:lang w:eastAsia="ar-SA"/>
    </w:rPr>
  </w:style>
  <w:style w:type="paragraph" w:customStyle="1" w:styleId="aff3">
    <w:name w:val="Дипломный"/>
    <w:basedOn w:val="a3"/>
    <w:uiPriority w:val="99"/>
    <w:semiHidden/>
    <w:qFormat/>
    <w:rsid w:val="00C218F8"/>
    <w:pPr>
      <w:ind w:firstLine="851"/>
      <w:jc w:val="both"/>
    </w:pPr>
    <w:rPr>
      <w:sz w:val="28"/>
      <w:szCs w:val="24"/>
      <w:lang w:eastAsia="en-US" w:bidi="en-US"/>
    </w:rPr>
  </w:style>
  <w:style w:type="paragraph" w:styleId="aff4">
    <w:name w:val="Body Text Indent"/>
    <w:basedOn w:val="a3"/>
    <w:link w:val="17"/>
    <w:uiPriority w:val="99"/>
    <w:rsid w:val="00C218F8"/>
    <w:pPr>
      <w:spacing w:line="360" w:lineRule="auto"/>
      <w:ind w:firstLine="720"/>
      <w:jc w:val="both"/>
    </w:pPr>
    <w:rPr>
      <w:sz w:val="22"/>
    </w:rPr>
  </w:style>
  <w:style w:type="paragraph" w:styleId="34">
    <w:name w:val="Body Text Indent 3"/>
    <w:basedOn w:val="a3"/>
    <w:link w:val="35"/>
    <w:uiPriority w:val="99"/>
    <w:rsid w:val="00C218F8"/>
    <w:pPr>
      <w:spacing w:after="120"/>
      <w:ind w:left="283"/>
    </w:pPr>
    <w:rPr>
      <w:sz w:val="16"/>
      <w:szCs w:val="16"/>
    </w:rPr>
  </w:style>
  <w:style w:type="paragraph" w:styleId="aff5">
    <w:name w:val="Body Text"/>
    <w:basedOn w:val="a3"/>
    <w:link w:val="aff6"/>
    <w:uiPriority w:val="99"/>
    <w:semiHidden/>
    <w:rsid w:val="00C218F8"/>
    <w:pPr>
      <w:spacing w:after="120"/>
    </w:pPr>
    <w:rPr>
      <w:sz w:val="24"/>
      <w:szCs w:val="24"/>
    </w:rPr>
  </w:style>
  <w:style w:type="character" w:customStyle="1" w:styleId="aff6">
    <w:name w:val="Основной текст Знак"/>
    <w:link w:val="aff5"/>
    <w:uiPriority w:val="99"/>
    <w:rsid w:val="00420579"/>
    <w:rPr>
      <w:sz w:val="24"/>
      <w:szCs w:val="24"/>
    </w:rPr>
  </w:style>
  <w:style w:type="paragraph" w:customStyle="1" w:styleId="0">
    <w:name w:val="список литературы + уплотненный на  0"/>
    <w:aliases w:val="3 пт,Обычный + уплотненный на  0"/>
    <w:basedOn w:val="a3"/>
    <w:link w:val="03"/>
    <w:semiHidden/>
    <w:rsid w:val="00323CDA"/>
    <w:pPr>
      <w:autoSpaceDE w:val="0"/>
      <w:autoSpaceDN w:val="0"/>
      <w:adjustRightInd w:val="0"/>
      <w:jc w:val="both"/>
    </w:pPr>
    <w:rPr>
      <w:rFonts w:eastAsia="Batang"/>
      <w:sz w:val="22"/>
      <w:szCs w:val="22"/>
      <w:lang w:val="en-US" w:eastAsia="ko-KR"/>
    </w:rPr>
  </w:style>
  <w:style w:type="character" w:customStyle="1" w:styleId="03">
    <w:name w:val="список литературы + уплотненный на  0;3 пт Знак Знак"/>
    <w:link w:val="0"/>
    <w:rsid w:val="008612F0"/>
    <w:rPr>
      <w:rFonts w:eastAsia="Batang"/>
      <w:sz w:val="22"/>
      <w:szCs w:val="22"/>
      <w:lang w:val="en-US" w:eastAsia="ko-KR" w:bidi="ar-SA"/>
    </w:rPr>
  </w:style>
  <w:style w:type="character" w:customStyle="1" w:styleId="longtext">
    <w:name w:val="long_text"/>
    <w:basedOn w:val="a4"/>
    <w:semiHidden/>
    <w:rsid w:val="000A5065"/>
  </w:style>
  <w:style w:type="paragraph" w:styleId="23">
    <w:name w:val="Body Text Indent 2"/>
    <w:basedOn w:val="a3"/>
    <w:uiPriority w:val="99"/>
    <w:rsid w:val="00137EFD"/>
    <w:pPr>
      <w:spacing w:after="120" w:line="480" w:lineRule="auto"/>
      <w:ind w:left="283"/>
    </w:pPr>
  </w:style>
  <w:style w:type="paragraph" w:styleId="24">
    <w:name w:val="Body Text 2"/>
    <w:basedOn w:val="a3"/>
    <w:link w:val="25"/>
    <w:uiPriority w:val="99"/>
    <w:rsid w:val="00137EFD"/>
    <w:pPr>
      <w:spacing w:after="120" w:line="480" w:lineRule="auto"/>
    </w:pPr>
  </w:style>
  <w:style w:type="character" w:customStyle="1" w:styleId="25">
    <w:name w:val="Основной текст 2 Знак"/>
    <w:link w:val="24"/>
    <w:uiPriority w:val="99"/>
    <w:locked/>
    <w:rsid w:val="00ED0339"/>
    <w:rPr>
      <w:lang w:val="ru-RU" w:eastAsia="ru-RU" w:bidi="ar-SA"/>
    </w:rPr>
  </w:style>
  <w:style w:type="character" w:customStyle="1" w:styleId="spelle">
    <w:name w:val="spelle"/>
    <w:basedOn w:val="a4"/>
    <w:semiHidden/>
    <w:rsid w:val="00137EFD"/>
  </w:style>
  <w:style w:type="character" w:customStyle="1" w:styleId="grame">
    <w:name w:val="grame"/>
    <w:basedOn w:val="a4"/>
    <w:semiHidden/>
    <w:rsid w:val="00137EFD"/>
  </w:style>
  <w:style w:type="paragraph" w:customStyle="1" w:styleId="Normal1">
    <w:name w:val="Normal1"/>
    <w:uiPriority w:val="99"/>
    <w:semiHidden/>
    <w:rsid w:val="00137EFD"/>
    <w:rPr>
      <w:sz w:val="24"/>
    </w:rPr>
  </w:style>
  <w:style w:type="character" w:customStyle="1" w:styleId="mediumtext">
    <w:name w:val="medium_text"/>
    <w:basedOn w:val="a4"/>
    <w:semiHidden/>
    <w:rsid w:val="00137EFD"/>
  </w:style>
  <w:style w:type="paragraph" w:customStyle="1" w:styleId="tableheader0">
    <w:name w:val="table header + не полужирный"/>
    <w:aliases w:val="По левому краю,Перед:  0 пт,После:  0 пт,не ..."/>
    <w:basedOn w:val="a3"/>
    <w:uiPriority w:val="99"/>
    <w:semiHidden/>
    <w:rsid w:val="0065691F"/>
    <w:pPr>
      <w:jc w:val="center"/>
    </w:pPr>
    <w:rPr>
      <w:sz w:val="22"/>
      <w:szCs w:val="22"/>
    </w:rPr>
  </w:style>
  <w:style w:type="paragraph" w:styleId="aff7">
    <w:name w:val="List Paragraph"/>
    <w:basedOn w:val="a3"/>
    <w:uiPriority w:val="34"/>
    <w:qFormat/>
    <w:rsid w:val="00AE59E4"/>
    <w:pPr>
      <w:spacing w:after="200" w:line="276" w:lineRule="auto"/>
      <w:ind w:left="720"/>
      <w:contextualSpacing/>
    </w:pPr>
    <w:rPr>
      <w:rFonts w:ascii="Calibri" w:eastAsia="Calibri" w:hAnsi="Calibri"/>
      <w:sz w:val="22"/>
      <w:szCs w:val="22"/>
      <w:lang w:val="pl-PL" w:eastAsia="en-US"/>
    </w:rPr>
  </w:style>
  <w:style w:type="paragraph" w:customStyle="1" w:styleId="FR3">
    <w:name w:val="FR3"/>
    <w:uiPriority w:val="99"/>
    <w:semiHidden/>
    <w:rsid w:val="00AE59E4"/>
    <w:pPr>
      <w:widowControl w:val="0"/>
      <w:autoSpaceDE w:val="0"/>
      <w:autoSpaceDN w:val="0"/>
      <w:adjustRightInd w:val="0"/>
      <w:spacing w:line="300" w:lineRule="auto"/>
      <w:ind w:firstLine="160"/>
      <w:jc w:val="both"/>
    </w:pPr>
    <w:rPr>
      <w:sz w:val="16"/>
    </w:rPr>
  </w:style>
  <w:style w:type="paragraph" w:styleId="aff8">
    <w:name w:val="Normal (Web)"/>
    <w:basedOn w:val="a3"/>
    <w:uiPriority w:val="99"/>
    <w:rsid w:val="00727828"/>
    <w:pPr>
      <w:spacing w:before="100" w:beforeAutospacing="1" w:after="100" w:afterAutospacing="1"/>
    </w:pPr>
    <w:rPr>
      <w:color w:val="000000"/>
      <w:sz w:val="24"/>
      <w:szCs w:val="24"/>
    </w:rPr>
  </w:style>
  <w:style w:type="paragraph" w:styleId="aff9">
    <w:name w:val="Date"/>
    <w:basedOn w:val="a3"/>
    <w:next w:val="a3"/>
    <w:link w:val="affa"/>
    <w:uiPriority w:val="99"/>
    <w:rsid w:val="001B5A49"/>
    <w:rPr>
      <w:sz w:val="24"/>
      <w:szCs w:val="24"/>
    </w:rPr>
  </w:style>
  <w:style w:type="paragraph" w:customStyle="1" w:styleId="eng1">
    <w:name w:val="Название eng + Черный"/>
    <w:basedOn w:val="textofarticle"/>
    <w:uiPriority w:val="99"/>
    <w:semiHidden/>
    <w:rsid w:val="00CA01D9"/>
    <w:rPr>
      <w:b/>
      <w:caps/>
      <w:lang w:val="en-US"/>
    </w:rPr>
  </w:style>
  <w:style w:type="paragraph" w:customStyle="1" w:styleId="110">
    <w:name w:val="Заголовок 1 + 10 пт"/>
    <w:basedOn w:val="textofarticle"/>
    <w:uiPriority w:val="99"/>
    <w:semiHidden/>
    <w:rsid w:val="00CA01D9"/>
    <w:rPr>
      <w:lang w:val="en-US"/>
    </w:rPr>
  </w:style>
  <w:style w:type="paragraph" w:customStyle="1" w:styleId="Affiliation1">
    <w:name w:val="Affiliation"/>
    <w:basedOn w:val="a3"/>
    <w:next w:val="abstract"/>
    <w:uiPriority w:val="99"/>
    <w:semiHidden/>
    <w:rsid w:val="000D1759"/>
    <w:pPr>
      <w:spacing w:after="160"/>
      <w:ind w:left="340" w:right="284"/>
    </w:pPr>
    <w:rPr>
      <w:i/>
      <w:sz w:val="24"/>
      <w:szCs w:val="24"/>
      <w:lang w:val="en-GB" w:eastAsia="pl-PL"/>
    </w:rPr>
  </w:style>
  <w:style w:type="paragraph" w:customStyle="1" w:styleId="Author">
    <w:name w:val="Author"/>
    <w:basedOn w:val="a3"/>
    <w:next w:val="Affiliation1"/>
    <w:link w:val="Author0"/>
    <w:semiHidden/>
    <w:rsid w:val="000D1759"/>
    <w:pPr>
      <w:spacing w:after="80"/>
      <w:ind w:left="340" w:right="284"/>
    </w:pPr>
    <w:rPr>
      <w:sz w:val="28"/>
      <w:szCs w:val="24"/>
      <w:lang w:val="en-GB" w:eastAsia="pl-PL"/>
    </w:rPr>
  </w:style>
  <w:style w:type="character" w:customStyle="1" w:styleId="Author0">
    <w:name w:val="Author Знак"/>
    <w:link w:val="Author"/>
    <w:rsid w:val="00A96469"/>
    <w:rPr>
      <w:sz w:val="28"/>
      <w:szCs w:val="24"/>
      <w:lang w:val="en-GB" w:eastAsia="pl-PL" w:bidi="ar-SA"/>
    </w:rPr>
  </w:style>
  <w:style w:type="paragraph" w:customStyle="1" w:styleId="Equation1">
    <w:name w:val="Equation"/>
    <w:basedOn w:val="a3"/>
    <w:next w:val="a3"/>
    <w:uiPriority w:val="99"/>
    <w:semiHidden/>
    <w:rsid w:val="000D1759"/>
    <w:pPr>
      <w:tabs>
        <w:tab w:val="center" w:pos="4820"/>
        <w:tab w:val="right" w:pos="9639"/>
      </w:tabs>
      <w:spacing w:before="120" w:after="120"/>
      <w:jc w:val="both"/>
    </w:pPr>
    <w:rPr>
      <w:sz w:val="24"/>
      <w:szCs w:val="24"/>
      <w:lang w:val="en-GB" w:eastAsia="pl-PL"/>
    </w:rPr>
  </w:style>
  <w:style w:type="paragraph" w:customStyle="1" w:styleId="RefHeading">
    <w:name w:val="RefHeading"/>
    <w:basedOn w:val="10"/>
    <w:next w:val="a3"/>
    <w:uiPriority w:val="99"/>
    <w:semiHidden/>
    <w:rsid w:val="000D1759"/>
    <w:pPr>
      <w:keepLines w:val="0"/>
      <w:tabs>
        <w:tab w:val="left" w:pos="567"/>
      </w:tabs>
      <w:suppressAutoHyphens w:val="0"/>
      <w:spacing w:before="284" w:after="200"/>
      <w:jc w:val="both"/>
    </w:pPr>
    <w:rPr>
      <w:rFonts w:ascii="Arial" w:hAnsi="Arial" w:cs="Arial"/>
      <w:bCs/>
      <w:kern w:val="0"/>
      <w:sz w:val="28"/>
      <w:szCs w:val="24"/>
      <w:lang w:val="en-GB" w:eastAsia="pl-PL"/>
    </w:rPr>
  </w:style>
  <w:style w:type="paragraph" w:customStyle="1" w:styleId="affb">
    <w:name w:val="СтМойОсновной"/>
    <w:basedOn w:val="a3"/>
    <w:uiPriority w:val="99"/>
    <w:semiHidden/>
    <w:rsid w:val="000023C9"/>
    <w:pPr>
      <w:spacing w:line="360" w:lineRule="auto"/>
      <w:ind w:firstLine="851"/>
      <w:jc w:val="both"/>
    </w:pPr>
    <w:rPr>
      <w:sz w:val="28"/>
    </w:rPr>
  </w:style>
  <w:style w:type="paragraph" w:customStyle="1" w:styleId="caption2lines0">
    <w:name w:val="caption 2 lines + уплотненный на  0"/>
    <w:aliases w:val="2 пт"/>
    <w:basedOn w:val="a3"/>
    <w:uiPriority w:val="99"/>
    <w:semiHidden/>
    <w:rsid w:val="00403715"/>
    <w:pPr>
      <w:tabs>
        <w:tab w:val="left" w:pos="993"/>
      </w:tabs>
      <w:ind w:firstLine="851"/>
    </w:pPr>
    <w:rPr>
      <w:sz w:val="22"/>
      <w:szCs w:val="22"/>
    </w:rPr>
  </w:style>
  <w:style w:type="character" w:customStyle="1" w:styleId="affc">
    <w:name w:val="Обычный + Красный Знак"/>
    <w:link w:val="affd"/>
    <w:locked/>
    <w:rsid w:val="0073543B"/>
    <w:rPr>
      <w:color w:val="FF0000"/>
      <w:sz w:val="24"/>
      <w:szCs w:val="24"/>
      <w:lang w:val="en-US" w:eastAsia="ru-RU" w:bidi="ar-SA"/>
    </w:rPr>
  </w:style>
  <w:style w:type="paragraph" w:customStyle="1" w:styleId="affd">
    <w:name w:val="Обычный + Красный"/>
    <w:basedOn w:val="a3"/>
    <w:link w:val="affc"/>
    <w:semiHidden/>
    <w:rsid w:val="0073543B"/>
    <w:pPr>
      <w:autoSpaceDE w:val="0"/>
      <w:autoSpaceDN w:val="0"/>
      <w:adjustRightInd w:val="0"/>
      <w:ind w:firstLine="540"/>
      <w:jc w:val="both"/>
    </w:pPr>
    <w:rPr>
      <w:color w:val="FF0000"/>
      <w:sz w:val="24"/>
      <w:szCs w:val="24"/>
      <w:lang w:val="en-US"/>
    </w:rPr>
  </w:style>
  <w:style w:type="paragraph" w:customStyle="1" w:styleId="affe">
    <w:name w:val="Обычный + курсив"/>
    <w:aliases w:val="По центру"/>
    <w:basedOn w:val="a3"/>
    <w:uiPriority w:val="99"/>
    <w:semiHidden/>
    <w:rsid w:val="00D15DF6"/>
    <w:pPr>
      <w:jc w:val="center"/>
    </w:pPr>
    <w:rPr>
      <w:i/>
    </w:rPr>
  </w:style>
  <w:style w:type="paragraph" w:customStyle="1" w:styleId="afff">
    <w:name w:val="АБЗАЦ"/>
    <w:basedOn w:val="a3"/>
    <w:uiPriority w:val="99"/>
    <w:semiHidden/>
    <w:rsid w:val="00AD13C9"/>
    <w:pPr>
      <w:ind w:firstLine="709"/>
      <w:jc w:val="both"/>
    </w:pPr>
    <w:rPr>
      <w:rFonts w:eastAsia="Calibri"/>
      <w:sz w:val="28"/>
      <w:szCs w:val="28"/>
      <w:lang w:eastAsia="en-US"/>
    </w:rPr>
  </w:style>
  <w:style w:type="paragraph" w:customStyle="1" w:styleId="afff0">
    <w:name w:val="список литературы + курсив"/>
    <w:aliases w:val="уплотненный на  0,4 пт + 10 пт,курсив"/>
    <w:basedOn w:val="afff"/>
    <w:uiPriority w:val="99"/>
    <w:semiHidden/>
    <w:rsid w:val="005341B3"/>
    <w:rPr>
      <w:sz w:val="22"/>
      <w:szCs w:val="22"/>
    </w:rPr>
  </w:style>
  <w:style w:type="character" w:styleId="afff1">
    <w:name w:val="Emphasis"/>
    <w:uiPriority w:val="20"/>
    <w:qFormat/>
    <w:rsid w:val="00F5650A"/>
    <w:rPr>
      <w:i/>
      <w:iCs/>
    </w:rPr>
  </w:style>
  <w:style w:type="paragraph" w:customStyle="1" w:styleId="111">
    <w:name w:val="Стиль Обычный (веб) + 11 пт"/>
    <w:basedOn w:val="aff8"/>
    <w:link w:val="112"/>
    <w:semiHidden/>
    <w:rsid w:val="00F5650A"/>
    <w:pPr>
      <w:spacing w:before="0" w:beforeAutospacing="0" w:after="0" w:afterAutospacing="0"/>
      <w:jc w:val="both"/>
    </w:pPr>
    <w:rPr>
      <w:color w:val="auto"/>
      <w:sz w:val="22"/>
    </w:rPr>
  </w:style>
  <w:style w:type="character" w:customStyle="1" w:styleId="112">
    <w:name w:val="Стиль Обычный (веб) + 11 пт Знак"/>
    <w:link w:val="111"/>
    <w:rsid w:val="00F5650A"/>
    <w:rPr>
      <w:bCs/>
      <w:sz w:val="22"/>
      <w:szCs w:val="24"/>
      <w:lang w:val="ru-RU" w:eastAsia="ru-RU" w:bidi="ar-SA"/>
    </w:rPr>
  </w:style>
  <w:style w:type="paragraph" w:customStyle="1" w:styleId="1Title">
    <w:name w:val="1Title"/>
    <w:basedOn w:val="a3"/>
    <w:uiPriority w:val="99"/>
    <w:semiHidden/>
    <w:rsid w:val="00F5650A"/>
    <w:pPr>
      <w:ind w:left="709" w:right="709"/>
      <w:jc w:val="both"/>
    </w:pPr>
    <w:rPr>
      <w:sz w:val="22"/>
      <w:szCs w:val="22"/>
    </w:rPr>
  </w:style>
  <w:style w:type="paragraph" w:customStyle="1" w:styleId="1Header2">
    <w:name w:val="1Header2"/>
    <w:basedOn w:val="a3"/>
    <w:link w:val="1Header20"/>
    <w:semiHidden/>
    <w:rsid w:val="00F5650A"/>
    <w:pPr>
      <w:jc w:val="center"/>
    </w:pPr>
    <w:rPr>
      <w:b/>
      <w:sz w:val="22"/>
      <w:szCs w:val="22"/>
    </w:rPr>
  </w:style>
  <w:style w:type="character" w:customStyle="1" w:styleId="1Header20">
    <w:name w:val="1Header2 Знак"/>
    <w:link w:val="1Header2"/>
    <w:rsid w:val="00F5650A"/>
    <w:rPr>
      <w:b/>
      <w:sz w:val="22"/>
      <w:szCs w:val="22"/>
      <w:lang w:val="ru-RU" w:eastAsia="ru-RU" w:bidi="ar-SA"/>
    </w:rPr>
  </w:style>
  <w:style w:type="paragraph" w:customStyle="1" w:styleId="1Norm">
    <w:name w:val="1Norm"/>
    <w:basedOn w:val="a3"/>
    <w:link w:val="1Norm0"/>
    <w:semiHidden/>
    <w:rsid w:val="00F5650A"/>
    <w:pPr>
      <w:ind w:firstLine="709"/>
      <w:jc w:val="both"/>
    </w:pPr>
    <w:rPr>
      <w:sz w:val="22"/>
      <w:szCs w:val="22"/>
    </w:rPr>
  </w:style>
  <w:style w:type="character" w:customStyle="1" w:styleId="1Norm0">
    <w:name w:val="1Norm Знак"/>
    <w:link w:val="1Norm"/>
    <w:rsid w:val="00F5650A"/>
    <w:rPr>
      <w:sz w:val="22"/>
      <w:szCs w:val="22"/>
      <w:lang w:val="ru-RU" w:eastAsia="ru-RU" w:bidi="ar-SA"/>
    </w:rPr>
  </w:style>
  <w:style w:type="paragraph" w:customStyle="1" w:styleId="1Normno">
    <w:name w:val="1Norm_no"/>
    <w:basedOn w:val="1Norm"/>
    <w:link w:val="1Normno0"/>
    <w:semiHidden/>
    <w:rsid w:val="00F5650A"/>
    <w:pPr>
      <w:ind w:firstLine="0"/>
    </w:pPr>
  </w:style>
  <w:style w:type="character" w:customStyle="1" w:styleId="1Normno0">
    <w:name w:val="1Norm_no Знак"/>
    <w:link w:val="1Normno"/>
    <w:rsid w:val="00F5650A"/>
    <w:rPr>
      <w:sz w:val="22"/>
      <w:szCs w:val="22"/>
      <w:lang w:val="ru-RU" w:eastAsia="ru-RU" w:bidi="ar-SA"/>
    </w:rPr>
  </w:style>
  <w:style w:type="paragraph" w:customStyle="1" w:styleId="caption2lines00">
    <w:name w:val="caption 2 lines + Слева:  0"/>
    <w:aliases w:val="5 см,Справа:  0,Основной текст + 11 пт,По ширине,12 см,Междустр.интервал:  полу..."/>
    <w:basedOn w:val="textofarticle"/>
    <w:uiPriority w:val="99"/>
    <w:semiHidden/>
    <w:rsid w:val="00A24600"/>
  </w:style>
  <w:style w:type="paragraph" w:customStyle="1" w:styleId="equation2">
    <w:name w:val="equationъ"/>
    <w:basedOn w:val="textofarticle"/>
    <w:uiPriority w:val="99"/>
    <w:semiHidden/>
    <w:rsid w:val="00DE2814"/>
    <w:rPr>
      <w:rFonts w:ascii="Arial" w:hAnsi="Arial" w:cs="Arial"/>
      <w:sz w:val="18"/>
      <w:szCs w:val="18"/>
    </w:rPr>
  </w:style>
  <w:style w:type="paragraph" w:customStyle="1" w:styleId="afff2">
    <w:name w:val="_основной_текст"/>
    <w:basedOn w:val="a3"/>
    <w:uiPriority w:val="99"/>
    <w:semiHidden/>
    <w:rsid w:val="009B2243"/>
    <w:pPr>
      <w:ind w:firstLine="720"/>
      <w:jc w:val="both"/>
    </w:pPr>
    <w:rPr>
      <w:sz w:val="22"/>
    </w:rPr>
  </w:style>
  <w:style w:type="paragraph" w:customStyle="1" w:styleId="afff3">
    <w:name w:val="_осн_т+список"/>
    <w:basedOn w:val="afff2"/>
    <w:uiPriority w:val="99"/>
    <w:semiHidden/>
    <w:rsid w:val="009B2243"/>
    <w:pPr>
      <w:tabs>
        <w:tab w:val="num" w:pos="1080"/>
      </w:tabs>
    </w:pPr>
  </w:style>
  <w:style w:type="paragraph" w:customStyle="1" w:styleId="211">
    <w:name w:val="Основной текст с отступом 21"/>
    <w:basedOn w:val="a3"/>
    <w:uiPriority w:val="99"/>
    <w:semiHidden/>
    <w:rsid w:val="00360BAC"/>
    <w:pPr>
      <w:widowControl w:val="0"/>
      <w:suppressAutoHyphens/>
      <w:ind w:firstLine="567"/>
    </w:pPr>
    <w:rPr>
      <w:sz w:val="28"/>
      <w:lang w:eastAsia="ar-SA"/>
    </w:rPr>
  </w:style>
  <w:style w:type="character" w:styleId="afff4">
    <w:name w:val="Strong"/>
    <w:uiPriority w:val="22"/>
    <w:qFormat/>
    <w:rsid w:val="00360BAC"/>
    <w:rPr>
      <w:b/>
      <w:bCs/>
    </w:rPr>
  </w:style>
  <w:style w:type="paragraph" w:customStyle="1" w:styleId="OAEiineaoaeee">
    <w:name w:val="OAE iinea .oa.eee"/>
    <w:basedOn w:val="a3"/>
    <w:next w:val="a3"/>
    <w:uiPriority w:val="99"/>
    <w:semiHidden/>
    <w:rsid w:val="00A96469"/>
    <w:pPr>
      <w:autoSpaceDE w:val="0"/>
      <w:autoSpaceDN w:val="0"/>
      <w:adjustRightInd w:val="0"/>
      <w:ind w:firstLine="567"/>
      <w:jc w:val="both"/>
    </w:pPr>
    <w:rPr>
      <w:rFonts w:eastAsia="Calibri"/>
      <w:sz w:val="24"/>
      <w:szCs w:val="24"/>
    </w:rPr>
  </w:style>
  <w:style w:type="paragraph" w:customStyle="1" w:styleId="Title1">
    <w:name w:val="Title 1"/>
    <w:basedOn w:val="a3"/>
    <w:link w:val="Title10"/>
    <w:semiHidden/>
    <w:qFormat/>
    <w:rsid w:val="00A96469"/>
    <w:pPr>
      <w:spacing w:before="200" w:after="200"/>
      <w:ind w:firstLine="709"/>
      <w:jc w:val="center"/>
    </w:pPr>
    <w:rPr>
      <w:rFonts w:eastAsia="Calibri"/>
      <w:b/>
      <w:color w:val="000000"/>
      <w:sz w:val="26"/>
      <w:szCs w:val="26"/>
      <w:lang w:val="x-none" w:eastAsia="en-US"/>
    </w:rPr>
  </w:style>
  <w:style w:type="character" w:customStyle="1" w:styleId="Title10">
    <w:name w:val="Title 1 Знак"/>
    <w:link w:val="Title1"/>
    <w:rsid w:val="00A96469"/>
    <w:rPr>
      <w:rFonts w:eastAsia="Calibri"/>
      <w:b/>
      <w:color w:val="000000"/>
      <w:sz w:val="26"/>
      <w:szCs w:val="26"/>
      <w:lang w:val="x-none" w:eastAsia="en-US" w:bidi="ar-SA"/>
    </w:rPr>
  </w:style>
  <w:style w:type="paragraph" w:customStyle="1" w:styleId="Name">
    <w:name w:val="Name"/>
    <w:basedOn w:val="a3"/>
    <w:link w:val="Name0"/>
    <w:semiHidden/>
    <w:qFormat/>
    <w:rsid w:val="00A96469"/>
    <w:pPr>
      <w:autoSpaceDE w:val="0"/>
      <w:autoSpaceDN w:val="0"/>
      <w:adjustRightInd w:val="0"/>
      <w:spacing w:before="200" w:after="200"/>
      <w:jc w:val="center"/>
    </w:pPr>
    <w:rPr>
      <w:rFonts w:eastAsia="Calibri"/>
      <w:b/>
      <w:bCs/>
      <w:caps/>
      <w:color w:val="000000"/>
      <w:sz w:val="23"/>
      <w:szCs w:val="23"/>
      <w:lang w:val="x-none" w:eastAsia="x-none"/>
    </w:rPr>
  </w:style>
  <w:style w:type="character" w:customStyle="1" w:styleId="Name0">
    <w:name w:val="Name Знак"/>
    <w:link w:val="Name"/>
    <w:rsid w:val="00A96469"/>
    <w:rPr>
      <w:rFonts w:eastAsia="Calibri"/>
      <w:b/>
      <w:bCs/>
      <w:caps/>
      <w:color w:val="000000"/>
      <w:sz w:val="23"/>
      <w:szCs w:val="23"/>
      <w:lang w:val="x-none" w:eastAsia="x-none" w:bidi="ar-SA"/>
    </w:rPr>
  </w:style>
  <w:style w:type="paragraph" w:customStyle="1" w:styleId="IEEEAuthor">
    <w:name w:val="IEEE Author"/>
    <w:next w:val="IEEEAuthorAffiliation"/>
    <w:uiPriority w:val="99"/>
    <w:semiHidden/>
    <w:rsid w:val="00EE6E88"/>
    <w:pPr>
      <w:keepNext/>
      <w:keepLines/>
      <w:jc w:val="center"/>
    </w:pPr>
    <w:rPr>
      <w:sz w:val="24"/>
      <w:szCs w:val="24"/>
      <w:lang w:val="en-US" w:eastAsia="en-US"/>
    </w:rPr>
  </w:style>
  <w:style w:type="paragraph" w:customStyle="1" w:styleId="IEEEAuthorAffiliation">
    <w:name w:val="IEEE Author Affiliation"/>
    <w:uiPriority w:val="99"/>
    <w:semiHidden/>
    <w:rsid w:val="00EE6E88"/>
    <w:pPr>
      <w:keepNext/>
      <w:keepLines/>
      <w:jc w:val="center"/>
    </w:pPr>
    <w:rPr>
      <w:lang w:val="en-US" w:eastAsia="en-US"/>
    </w:rPr>
  </w:style>
  <w:style w:type="paragraph" w:customStyle="1" w:styleId="IEEEAbstract">
    <w:name w:val="IEEE Abstract"/>
    <w:uiPriority w:val="99"/>
    <w:semiHidden/>
    <w:rsid w:val="00EE6E88"/>
    <w:pPr>
      <w:keepNext/>
      <w:keepLines/>
      <w:widowControl w:val="0"/>
      <w:jc w:val="both"/>
    </w:pPr>
    <w:rPr>
      <w:i/>
      <w:iCs/>
      <w:sz w:val="18"/>
      <w:szCs w:val="18"/>
      <w:lang w:val="en-US" w:eastAsia="en-US"/>
    </w:rPr>
  </w:style>
  <w:style w:type="paragraph" w:customStyle="1" w:styleId="IEEEHeading1">
    <w:name w:val="IEEE Heading 1"/>
    <w:basedOn w:val="a3"/>
    <w:uiPriority w:val="99"/>
    <w:semiHidden/>
    <w:rsid w:val="00EE6E88"/>
    <w:pPr>
      <w:keepNext/>
      <w:keepLines/>
      <w:widowControl w:val="0"/>
      <w:tabs>
        <w:tab w:val="decimal" w:pos="-540"/>
        <w:tab w:val="decimal" w:pos="227"/>
        <w:tab w:val="left" w:pos="4536"/>
      </w:tabs>
      <w:spacing w:before="120" w:after="120" w:line="240" w:lineRule="exact"/>
      <w:ind w:left="181" w:hanging="181"/>
      <w:jc w:val="center"/>
    </w:pPr>
    <w:rPr>
      <w:smallCaps/>
      <w:lang w:val="en-US" w:eastAsia="en-US"/>
    </w:rPr>
  </w:style>
  <w:style w:type="paragraph" w:customStyle="1" w:styleId="IEEEHeading1nonumber">
    <w:name w:val="IEEE Heading 1 no number"/>
    <w:uiPriority w:val="99"/>
    <w:semiHidden/>
    <w:rsid w:val="00EE6E88"/>
    <w:pPr>
      <w:keepNext/>
      <w:keepLines/>
      <w:widowControl w:val="0"/>
      <w:tabs>
        <w:tab w:val="left" w:pos="360"/>
      </w:tabs>
      <w:spacing w:before="120" w:after="120" w:line="240" w:lineRule="exact"/>
      <w:jc w:val="center"/>
      <w:outlineLvl w:val="0"/>
    </w:pPr>
    <w:rPr>
      <w:smallCaps/>
      <w:lang w:val="en-US" w:eastAsia="en-US"/>
    </w:rPr>
  </w:style>
  <w:style w:type="paragraph" w:customStyle="1" w:styleId="Abstract1">
    <w:name w:val="Abstract"/>
    <w:basedOn w:val="a3"/>
    <w:next w:val="a3"/>
    <w:uiPriority w:val="99"/>
    <w:semiHidden/>
    <w:rsid w:val="00EE6E88"/>
    <w:pPr>
      <w:autoSpaceDE w:val="0"/>
      <w:autoSpaceDN w:val="0"/>
      <w:spacing w:before="20"/>
      <w:ind w:firstLine="202"/>
      <w:jc w:val="both"/>
    </w:pPr>
    <w:rPr>
      <w:b/>
      <w:bCs/>
      <w:sz w:val="18"/>
      <w:szCs w:val="18"/>
      <w:lang w:val="en-US" w:eastAsia="en-US"/>
    </w:rPr>
  </w:style>
  <w:style w:type="paragraph" w:customStyle="1" w:styleId="afff5">
    <w:name w:val="Формула (пояснение)"/>
    <w:basedOn w:val="a3"/>
    <w:uiPriority w:val="99"/>
    <w:semiHidden/>
    <w:rsid w:val="00EE6E88"/>
    <w:pPr>
      <w:tabs>
        <w:tab w:val="left" w:pos="1134"/>
      </w:tabs>
      <w:spacing w:line="360" w:lineRule="auto"/>
      <w:ind w:left="1134" w:hanging="567"/>
    </w:pPr>
    <w:rPr>
      <w:sz w:val="24"/>
      <w:szCs w:val="28"/>
    </w:rPr>
  </w:style>
  <w:style w:type="character" w:customStyle="1" w:styleId="shorttext">
    <w:name w:val="short_text"/>
    <w:basedOn w:val="a4"/>
    <w:rsid w:val="00EE6E88"/>
  </w:style>
  <w:style w:type="paragraph" w:customStyle="1" w:styleId="table0">
    <w:name w:val="table + разреженный на  0"/>
    <w:aliases w:val="7 пт"/>
    <w:basedOn w:val="textofarticle"/>
    <w:uiPriority w:val="99"/>
    <w:semiHidden/>
    <w:rsid w:val="005F5BC8"/>
  </w:style>
  <w:style w:type="character" w:customStyle="1" w:styleId="afff6">
    <w:name w:val="Наименование Знак Знак"/>
    <w:semiHidden/>
    <w:rsid w:val="00ED0339"/>
    <w:rPr>
      <w:rFonts w:ascii="Arial" w:hAnsi="Arial" w:cs="Arial"/>
      <w:b/>
      <w:bCs/>
      <w:kern w:val="32"/>
      <w:sz w:val="32"/>
      <w:szCs w:val="32"/>
      <w:lang w:val="ru-RU" w:eastAsia="ru-RU" w:bidi="ar-SA"/>
    </w:rPr>
  </w:style>
  <w:style w:type="paragraph" w:styleId="36">
    <w:name w:val="Body Text 3"/>
    <w:basedOn w:val="a3"/>
    <w:link w:val="37"/>
    <w:uiPriority w:val="99"/>
    <w:semiHidden/>
    <w:rsid w:val="00ED0339"/>
    <w:pPr>
      <w:spacing w:after="120"/>
    </w:pPr>
    <w:rPr>
      <w:sz w:val="16"/>
      <w:szCs w:val="16"/>
    </w:rPr>
  </w:style>
  <w:style w:type="paragraph" w:styleId="afff7">
    <w:name w:val="Plain Text"/>
    <w:basedOn w:val="a3"/>
    <w:link w:val="afff8"/>
    <w:uiPriority w:val="99"/>
    <w:semiHidden/>
    <w:rsid w:val="00ED0339"/>
    <w:rPr>
      <w:rFonts w:ascii="Courier New" w:hAnsi="Courier New"/>
      <w:szCs w:val="24"/>
    </w:rPr>
  </w:style>
  <w:style w:type="character" w:customStyle="1" w:styleId="-">
    <w:name w:val="Название чего-либо"/>
    <w:semiHidden/>
    <w:rsid w:val="00ED0339"/>
    <w:rPr>
      <w:noProof/>
      <w:u w:val="single"/>
    </w:rPr>
  </w:style>
  <w:style w:type="paragraph" w:customStyle="1" w:styleId="216">
    <w:name w:val="Стиль Заголовок 2 + 16 пт не курсив"/>
    <w:basedOn w:val="21"/>
    <w:uiPriority w:val="99"/>
    <w:semiHidden/>
    <w:rsid w:val="00ED0339"/>
    <w:pPr>
      <w:keepNext w:val="0"/>
      <w:widowControl w:val="0"/>
      <w:autoSpaceDE w:val="0"/>
      <w:autoSpaceDN w:val="0"/>
      <w:adjustRightInd w:val="0"/>
      <w:spacing w:before="240" w:after="60"/>
      <w:ind w:right="0"/>
      <w:jc w:val="both"/>
    </w:pPr>
    <w:rPr>
      <w:rFonts w:ascii="Arial" w:hAnsi="Arial"/>
      <w:sz w:val="32"/>
      <w:lang w:val="ru-RU"/>
    </w:rPr>
  </w:style>
  <w:style w:type="paragraph" w:styleId="afff9">
    <w:name w:val="Subtitle"/>
    <w:basedOn w:val="a3"/>
    <w:link w:val="afffa"/>
    <w:uiPriority w:val="99"/>
    <w:qFormat/>
    <w:rsid w:val="00ED0339"/>
    <w:pPr>
      <w:jc w:val="both"/>
    </w:pPr>
    <w:rPr>
      <w:b/>
      <w:color w:val="FF0000"/>
      <w:sz w:val="28"/>
      <w:szCs w:val="24"/>
    </w:rPr>
  </w:style>
  <w:style w:type="paragraph" w:customStyle="1" w:styleId="218">
    <w:name w:val="Стиль Заголовок 2 + 18 пт не курсив"/>
    <w:basedOn w:val="21"/>
    <w:uiPriority w:val="99"/>
    <w:semiHidden/>
    <w:rsid w:val="00ED0339"/>
    <w:pPr>
      <w:widowControl w:val="0"/>
      <w:autoSpaceDE w:val="0"/>
      <w:autoSpaceDN w:val="0"/>
      <w:adjustRightInd w:val="0"/>
      <w:spacing w:before="240" w:after="60" w:line="360" w:lineRule="auto"/>
      <w:ind w:right="0"/>
      <w:jc w:val="both"/>
    </w:pPr>
    <w:rPr>
      <w:rFonts w:ascii="Arial" w:hAnsi="Arial" w:cs="Arial"/>
      <w:bCs/>
      <w:sz w:val="36"/>
      <w:szCs w:val="28"/>
      <w:lang w:val="ru-RU"/>
    </w:rPr>
  </w:style>
  <w:style w:type="paragraph" w:customStyle="1" w:styleId="afffb">
    <w:name w:val="Выполнен"/>
    <w:basedOn w:val="a3"/>
    <w:uiPriority w:val="99"/>
    <w:semiHidden/>
    <w:rsid w:val="00ED0339"/>
    <w:pPr>
      <w:widowControl w:val="0"/>
      <w:shd w:val="clear" w:color="auto" w:fill="FFFFFF"/>
      <w:tabs>
        <w:tab w:val="left" w:pos="619"/>
        <w:tab w:val="num" w:pos="1418"/>
      </w:tabs>
      <w:autoSpaceDE w:val="0"/>
      <w:autoSpaceDN w:val="0"/>
      <w:adjustRightInd w:val="0"/>
      <w:spacing w:line="360" w:lineRule="auto"/>
      <w:ind w:left="1701" w:hanging="283"/>
      <w:jc w:val="both"/>
    </w:pPr>
    <w:rPr>
      <w:sz w:val="24"/>
      <w:szCs w:val="24"/>
    </w:rPr>
  </w:style>
  <w:style w:type="paragraph" w:customStyle="1" w:styleId="afffc">
    <w:name w:val="Тема"/>
    <w:basedOn w:val="a3"/>
    <w:uiPriority w:val="99"/>
    <w:semiHidden/>
    <w:rsid w:val="00ED0339"/>
    <w:pPr>
      <w:widowControl w:val="0"/>
      <w:shd w:val="clear" w:color="auto" w:fill="FFFFFF"/>
      <w:autoSpaceDE w:val="0"/>
      <w:autoSpaceDN w:val="0"/>
      <w:adjustRightInd w:val="0"/>
      <w:spacing w:line="259" w:lineRule="exact"/>
      <w:ind w:left="533" w:firstLine="709"/>
      <w:jc w:val="center"/>
    </w:pPr>
    <w:rPr>
      <w:b/>
      <w:i/>
      <w:spacing w:val="-2"/>
      <w:sz w:val="28"/>
      <w:szCs w:val="26"/>
    </w:rPr>
  </w:style>
  <w:style w:type="paragraph" w:customStyle="1" w:styleId="116063">
    <w:name w:val="Стиль Заголовок 1 + 16 пт курсив Первая строка:  063 см"/>
    <w:basedOn w:val="10"/>
    <w:uiPriority w:val="99"/>
    <w:semiHidden/>
    <w:rsid w:val="00ED0339"/>
    <w:pPr>
      <w:keepLines w:val="0"/>
      <w:suppressAutoHyphens w:val="0"/>
      <w:spacing w:before="240" w:after="60"/>
      <w:ind w:firstLine="360"/>
      <w:jc w:val="left"/>
    </w:pPr>
    <w:rPr>
      <w:rFonts w:ascii="Arial" w:hAnsi="Arial"/>
      <w:bCs/>
      <w:iCs/>
      <w:kern w:val="32"/>
      <w:sz w:val="32"/>
    </w:rPr>
  </w:style>
  <w:style w:type="paragraph" w:customStyle="1" w:styleId="1161">
    <w:name w:val="Стиль Заголовок 1 + 16 пт курсив Первая строка:  1 см"/>
    <w:basedOn w:val="10"/>
    <w:uiPriority w:val="99"/>
    <w:semiHidden/>
    <w:rsid w:val="00ED0339"/>
    <w:pPr>
      <w:keepLines w:val="0"/>
      <w:suppressAutoHyphens w:val="0"/>
      <w:spacing w:before="240" w:after="60"/>
      <w:ind w:firstLine="567"/>
      <w:jc w:val="left"/>
    </w:pPr>
    <w:rPr>
      <w:rFonts w:ascii="Arial" w:hAnsi="Arial"/>
      <w:bCs/>
      <w:iCs/>
      <w:kern w:val="32"/>
      <w:sz w:val="32"/>
    </w:rPr>
  </w:style>
  <w:style w:type="paragraph" w:customStyle="1" w:styleId="212">
    <w:name w:val="Стиль Заголовок 2 + Первая строка:  1 см"/>
    <w:basedOn w:val="21"/>
    <w:uiPriority w:val="99"/>
    <w:semiHidden/>
    <w:rsid w:val="00ED0339"/>
    <w:pPr>
      <w:spacing w:before="240" w:after="60"/>
      <w:ind w:right="0" w:firstLine="567"/>
      <w:jc w:val="left"/>
    </w:pPr>
    <w:rPr>
      <w:rFonts w:ascii="Arial" w:hAnsi="Arial"/>
      <w:bCs/>
      <w:sz w:val="32"/>
      <w:lang w:val="ru-RU"/>
    </w:rPr>
  </w:style>
  <w:style w:type="character" w:customStyle="1" w:styleId="afffd">
    <w:name w:val="Выдел"/>
    <w:semiHidden/>
    <w:rsid w:val="00ED0339"/>
    <w:rPr>
      <w:rFonts w:ascii="Times New Roman" w:hAnsi="Times New Roman"/>
      <w:b/>
      <w:sz w:val="24"/>
    </w:rPr>
  </w:style>
  <w:style w:type="paragraph" w:customStyle="1" w:styleId="afffe">
    <w:name w:val="Курси"/>
    <w:basedOn w:val="a3"/>
    <w:link w:val="affff"/>
    <w:semiHidden/>
    <w:rsid w:val="00ED0339"/>
    <w:pPr>
      <w:widowControl w:val="0"/>
      <w:autoSpaceDE w:val="0"/>
      <w:autoSpaceDN w:val="0"/>
      <w:adjustRightInd w:val="0"/>
      <w:ind w:firstLine="567"/>
      <w:jc w:val="both"/>
    </w:pPr>
    <w:rPr>
      <w:rFonts w:cs="Arial"/>
      <w:i/>
      <w:iCs/>
      <w:spacing w:val="-7"/>
      <w:sz w:val="24"/>
    </w:rPr>
  </w:style>
  <w:style w:type="character" w:customStyle="1" w:styleId="affff">
    <w:name w:val="Курси Знак"/>
    <w:link w:val="afffe"/>
    <w:rsid w:val="00ED0339"/>
    <w:rPr>
      <w:rFonts w:cs="Arial"/>
      <w:i/>
      <w:iCs/>
      <w:spacing w:val="-7"/>
      <w:sz w:val="24"/>
      <w:lang w:val="ru-RU" w:eastAsia="ru-RU" w:bidi="ar-SA"/>
    </w:rPr>
  </w:style>
  <w:style w:type="paragraph" w:customStyle="1" w:styleId="affff0">
    <w:name w:val="Рис"/>
    <w:basedOn w:val="a3"/>
    <w:uiPriority w:val="99"/>
    <w:semiHidden/>
    <w:rsid w:val="00ED0339"/>
    <w:pPr>
      <w:widowControl w:val="0"/>
      <w:shd w:val="clear" w:color="auto" w:fill="FFFFFF"/>
      <w:autoSpaceDE w:val="0"/>
      <w:autoSpaceDN w:val="0"/>
      <w:adjustRightInd w:val="0"/>
      <w:ind w:left="5" w:firstLine="567"/>
      <w:jc w:val="center"/>
    </w:pPr>
    <w:rPr>
      <w:rFonts w:ascii="Arial Narrow" w:hAnsi="Arial Narrow"/>
      <w:spacing w:val="-10"/>
      <w:sz w:val="26"/>
      <w:szCs w:val="26"/>
    </w:rPr>
  </w:style>
  <w:style w:type="paragraph" w:customStyle="1" w:styleId="affff1">
    <w:name w:val="Выполнение"/>
    <w:basedOn w:val="a3"/>
    <w:uiPriority w:val="99"/>
    <w:semiHidden/>
    <w:rsid w:val="00ED0339"/>
    <w:pPr>
      <w:widowControl w:val="0"/>
      <w:shd w:val="clear" w:color="auto" w:fill="FFFFFF"/>
      <w:tabs>
        <w:tab w:val="left" w:pos="706"/>
        <w:tab w:val="num" w:pos="1777"/>
      </w:tabs>
      <w:autoSpaceDE w:val="0"/>
      <w:autoSpaceDN w:val="0"/>
      <w:adjustRightInd w:val="0"/>
      <w:spacing w:before="86" w:line="360" w:lineRule="auto"/>
      <w:ind w:left="1777" w:hanging="360"/>
      <w:jc w:val="both"/>
    </w:pPr>
    <w:rPr>
      <w:sz w:val="24"/>
      <w:szCs w:val="26"/>
    </w:rPr>
  </w:style>
  <w:style w:type="paragraph" w:customStyle="1" w:styleId="38">
    <w:name w:val="Стиль Заголовок 3"/>
    <w:aliases w:val="подЗаголовок + Первая строка:  125 см"/>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708"/>
    </w:pPr>
    <w:rPr>
      <w:rFonts w:ascii="Arial" w:hAnsi="Arial"/>
      <w:b/>
      <w:bCs/>
      <w:iCs/>
      <w:sz w:val="32"/>
      <w:lang w:val="ru-RU"/>
    </w:rPr>
  </w:style>
  <w:style w:type="character" w:customStyle="1" w:styleId="TimesNewRoman">
    <w:name w:val="Стиль (латиница) Times New Roman"/>
    <w:semiHidden/>
    <w:rsid w:val="00ED0339"/>
    <w:rPr>
      <w:rFonts w:ascii="Arial" w:hAnsi="Arial"/>
      <w:sz w:val="24"/>
    </w:rPr>
  </w:style>
  <w:style w:type="character" w:customStyle="1" w:styleId="005">
    <w:name w:val="Стиль уплотненный на  005 пт"/>
    <w:semiHidden/>
    <w:rsid w:val="00ED0339"/>
    <w:rPr>
      <w:rFonts w:ascii="Times New Roman" w:hAnsi="Times New Roman"/>
      <w:spacing w:val="-1"/>
      <w:sz w:val="24"/>
    </w:rPr>
  </w:style>
  <w:style w:type="paragraph" w:customStyle="1" w:styleId="affff2">
    <w:name w:val="Вып"/>
    <w:basedOn w:val="a3"/>
    <w:link w:val="affff3"/>
    <w:semiHidden/>
    <w:rsid w:val="00ED0339"/>
    <w:pPr>
      <w:widowControl w:val="0"/>
      <w:shd w:val="clear" w:color="auto" w:fill="FFFFFF"/>
      <w:tabs>
        <w:tab w:val="num" w:pos="1418"/>
      </w:tabs>
      <w:autoSpaceDE w:val="0"/>
      <w:autoSpaceDN w:val="0"/>
      <w:adjustRightInd w:val="0"/>
      <w:spacing w:line="360" w:lineRule="auto"/>
      <w:ind w:left="1701" w:hanging="283"/>
      <w:jc w:val="both"/>
    </w:pPr>
    <w:rPr>
      <w:sz w:val="24"/>
      <w:szCs w:val="24"/>
    </w:rPr>
  </w:style>
  <w:style w:type="character" w:customStyle="1" w:styleId="affff3">
    <w:name w:val="Вып Знак Знак"/>
    <w:link w:val="affff2"/>
    <w:rsid w:val="00ED0339"/>
    <w:rPr>
      <w:sz w:val="24"/>
      <w:szCs w:val="24"/>
      <w:lang w:val="ru-RU" w:eastAsia="ru-RU" w:bidi="ar-SA"/>
    </w:rPr>
  </w:style>
  <w:style w:type="paragraph" w:customStyle="1" w:styleId="025">
    <w:name w:val="Стиль Вып + уплотненный на  025 пт"/>
    <w:basedOn w:val="affff2"/>
    <w:link w:val="0250"/>
    <w:semiHidden/>
    <w:rsid w:val="00ED0339"/>
    <w:pPr>
      <w:tabs>
        <w:tab w:val="clear" w:pos="1418"/>
        <w:tab w:val="num" w:pos="360"/>
      </w:tabs>
      <w:ind w:left="0" w:firstLine="0"/>
    </w:pPr>
    <w:rPr>
      <w:spacing w:val="-5"/>
    </w:rPr>
  </w:style>
  <w:style w:type="character" w:customStyle="1" w:styleId="0250">
    <w:name w:val="Стиль Вып + уплотненный на  025 пт Знак"/>
    <w:link w:val="025"/>
    <w:rsid w:val="00ED0339"/>
    <w:rPr>
      <w:spacing w:val="-5"/>
      <w:sz w:val="24"/>
      <w:szCs w:val="24"/>
      <w:lang w:val="ru-RU" w:eastAsia="ru-RU" w:bidi="ar-SA"/>
    </w:rPr>
  </w:style>
  <w:style w:type="paragraph" w:customStyle="1" w:styleId="314">
    <w:name w:val="Стиль Заголовок 3 + 14 пт курсив По левому краю Междустр.интерва..."/>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567"/>
    </w:pPr>
    <w:rPr>
      <w:rFonts w:ascii="Arial" w:hAnsi="Arial"/>
      <w:b/>
      <w:bCs/>
      <w:i/>
      <w:iCs/>
      <w:sz w:val="32"/>
      <w:lang w:val="ru-RU"/>
    </w:rPr>
  </w:style>
  <w:style w:type="paragraph" w:customStyle="1" w:styleId="2141">
    <w:name w:val="Стиль Заголовок 2 + 14 пт курсив Первая строка:  1 см"/>
    <w:basedOn w:val="21"/>
    <w:uiPriority w:val="99"/>
    <w:semiHidden/>
    <w:rsid w:val="00ED0339"/>
    <w:pPr>
      <w:widowControl w:val="0"/>
      <w:autoSpaceDE w:val="0"/>
      <w:autoSpaceDN w:val="0"/>
      <w:adjustRightInd w:val="0"/>
      <w:spacing w:before="240" w:after="60"/>
      <w:ind w:right="0" w:firstLine="567"/>
      <w:jc w:val="left"/>
    </w:pPr>
    <w:rPr>
      <w:rFonts w:ascii="Arial" w:hAnsi="Arial"/>
      <w:bCs/>
      <w:iCs/>
      <w:sz w:val="32"/>
      <w:lang w:val="ru-RU"/>
    </w:rPr>
  </w:style>
  <w:style w:type="paragraph" w:customStyle="1" w:styleId="214125">
    <w:name w:val="Стиль Заголовок 2 + 14 пт курсив Первая строка:  125 см"/>
    <w:basedOn w:val="21"/>
    <w:uiPriority w:val="99"/>
    <w:semiHidden/>
    <w:rsid w:val="00ED0339"/>
    <w:pPr>
      <w:widowControl w:val="0"/>
      <w:autoSpaceDE w:val="0"/>
      <w:autoSpaceDN w:val="0"/>
      <w:adjustRightInd w:val="0"/>
      <w:spacing w:before="240" w:after="60"/>
      <w:ind w:right="0" w:firstLine="708"/>
      <w:jc w:val="left"/>
    </w:pPr>
    <w:rPr>
      <w:rFonts w:ascii="Arial" w:hAnsi="Arial"/>
      <w:bCs/>
      <w:iCs/>
      <w:sz w:val="32"/>
      <w:lang w:val="ru-RU"/>
    </w:rPr>
  </w:style>
  <w:style w:type="paragraph" w:customStyle="1" w:styleId="114">
    <w:name w:val="Стиль Заголовок 1 + 14 пт курсив"/>
    <w:basedOn w:val="10"/>
    <w:link w:val="1140"/>
    <w:semiHidden/>
    <w:rsid w:val="00ED0339"/>
    <w:pPr>
      <w:keepLines w:val="0"/>
      <w:widowControl w:val="0"/>
      <w:suppressAutoHyphens w:val="0"/>
      <w:autoSpaceDE w:val="0"/>
      <w:autoSpaceDN w:val="0"/>
      <w:adjustRightInd w:val="0"/>
      <w:spacing w:before="240" w:after="60"/>
      <w:jc w:val="left"/>
    </w:pPr>
    <w:rPr>
      <w:rFonts w:ascii="Arial" w:hAnsi="Arial" w:cs="Arial"/>
      <w:bCs/>
      <w:i/>
      <w:iCs/>
      <w:kern w:val="32"/>
      <w:sz w:val="32"/>
      <w:szCs w:val="32"/>
    </w:rPr>
  </w:style>
  <w:style w:type="character" w:customStyle="1" w:styleId="1140">
    <w:name w:val="Стиль Заголовок 1 + 14 пт курсив Знак"/>
    <w:link w:val="114"/>
    <w:rsid w:val="00ED0339"/>
    <w:rPr>
      <w:rFonts w:ascii="Arial" w:hAnsi="Arial" w:cs="Arial"/>
      <w:b/>
      <w:bCs/>
      <w:i/>
      <w:iCs/>
      <w:kern w:val="32"/>
      <w:sz w:val="32"/>
      <w:szCs w:val="32"/>
      <w:lang w:val="ru-RU" w:eastAsia="ru-RU" w:bidi="ar-SA"/>
    </w:rPr>
  </w:style>
  <w:style w:type="paragraph" w:customStyle="1" w:styleId="214">
    <w:name w:val="Стиль Заголовок 2 + 14 пт курсив"/>
    <w:basedOn w:val="21"/>
    <w:link w:val="2140"/>
    <w:semiHidden/>
    <w:rsid w:val="00ED0339"/>
    <w:pPr>
      <w:widowControl w:val="0"/>
      <w:autoSpaceDE w:val="0"/>
      <w:autoSpaceDN w:val="0"/>
      <w:adjustRightInd w:val="0"/>
      <w:spacing w:before="240" w:after="60"/>
      <w:ind w:right="0"/>
      <w:jc w:val="left"/>
    </w:pPr>
    <w:rPr>
      <w:b w:val="0"/>
      <w:sz w:val="28"/>
      <w:lang w:val="ru-RU"/>
    </w:rPr>
  </w:style>
  <w:style w:type="character" w:customStyle="1" w:styleId="2140">
    <w:name w:val="Стиль Заголовок 2 + 14 пт курсив Знак"/>
    <w:link w:val="214"/>
    <w:rsid w:val="00ED0339"/>
    <w:rPr>
      <w:rFonts w:cs="Times New Roman"/>
      <w:sz w:val="28"/>
      <w:szCs w:val="24"/>
      <w:lang w:val="ru-RU" w:eastAsia="ru-RU" w:bidi="ar-SA"/>
    </w:rPr>
  </w:style>
  <w:style w:type="paragraph" w:customStyle="1" w:styleId="1141">
    <w:name w:val="Стиль Заголовок 1 + 14 пт курсив1"/>
    <w:basedOn w:val="10"/>
    <w:link w:val="11410"/>
    <w:semiHidden/>
    <w:rsid w:val="00ED0339"/>
    <w:pPr>
      <w:keepLines w:val="0"/>
      <w:widowControl w:val="0"/>
      <w:suppressAutoHyphens w:val="0"/>
      <w:autoSpaceDE w:val="0"/>
      <w:autoSpaceDN w:val="0"/>
      <w:adjustRightInd w:val="0"/>
      <w:spacing w:before="240" w:after="60"/>
      <w:jc w:val="left"/>
    </w:pPr>
    <w:rPr>
      <w:rFonts w:ascii="Arial" w:hAnsi="Arial" w:cs="Arial"/>
      <w:bCs/>
      <w:iCs/>
      <w:kern w:val="0"/>
      <w:sz w:val="32"/>
      <w:szCs w:val="32"/>
    </w:rPr>
  </w:style>
  <w:style w:type="character" w:customStyle="1" w:styleId="11410">
    <w:name w:val="Стиль Заголовок 1 + 14 пт курсив1 Знак"/>
    <w:link w:val="1141"/>
    <w:rsid w:val="00ED0339"/>
    <w:rPr>
      <w:rFonts w:ascii="Arial" w:hAnsi="Arial" w:cs="Arial"/>
      <w:b/>
      <w:bCs/>
      <w:iCs/>
      <w:kern w:val="32"/>
      <w:sz w:val="32"/>
      <w:szCs w:val="32"/>
      <w:lang w:val="ru-RU" w:eastAsia="ru-RU" w:bidi="ar-SA"/>
    </w:rPr>
  </w:style>
  <w:style w:type="paragraph" w:customStyle="1" w:styleId="11411">
    <w:name w:val="Стиль Заголовок 1 + 14 пт курсив Первая строка:  1 см"/>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bCs/>
      <w:iCs/>
      <w:kern w:val="32"/>
      <w:sz w:val="32"/>
    </w:rPr>
  </w:style>
  <w:style w:type="paragraph" w:customStyle="1" w:styleId="2142">
    <w:name w:val="Стиль Стиль Заголовок 2 + 14 пт курсив + курсив"/>
    <w:basedOn w:val="214"/>
    <w:link w:val="2143"/>
    <w:semiHidden/>
    <w:rsid w:val="00ED0339"/>
  </w:style>
  <w:style w:type="character" w:customStyle="1" w:styleId="2143">
    <w:name w:val="Стиль Стиль Заголовок 2 + 14 пт курсив + курсив Знак"/>
    <w:link w:val="2142"/>
    <w:rsid w:val="00ED0339"/>
    <w:rPr>
      <w:rFonts w:cs="Times New Roman"/>
      <w:sz w:val="28"/>
      <w:szCs w:val="24"/>
      <w:lang w:val="ru-RU" w:eastAsia="ru-RU" w:bidi="ar-SA"/>
    </w:rPr>
  </w:style>
  <w:style w:type="paragraph" w:customStyle="1" w:styleId="18">
    <w:name w:val="Стиль1"/>
    <w:basedOn w:val="21"/>
    <w:uiPriority w:val="99"/>
    <w:semiHidden/>
    <w:rsid w:val="00ED0339"/>
    <w:pPr>
      <w:widowControl w:val="0"/>
      <w:autoSpaceDE w:val="0"/>
      <w:autoSpaceDN w:val="0"/>
      <w:adjustRightInd w:val="0"/>
      <w:spacing w:before="0" w:after="0" w:line="360" w:lineRule="auto"/>
      <w:ind w:right="0"/>
      <w:jc w:val="both"/>
    </w:pPr>
    <w:rPr>
      <w:rFonts w:cs="Arial"/>
      <w:b w:val="0"/>
      <w:bCs/>
      <w:iCs/>
      <w:sz w:val="24"/>
      <w:szCs w:val="28"/>
      <w:lang w:val="ru-RU"/>
    </w:rPr>
  </w:style>
  <w:style w:type="paragraph" w:customStyle="1" w:styleId="26">
    <w:name w:val="Стиль Заголовок 2 + курсив Междустр.интервал:  полуторный"/>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
      <w:iCs/>
      <w:sz w:val="36"/>
      <w:lang w:val="ru-RU"/>
    </w:rPr>
  </w:style>
  <w:style w:type="paragraph" w:customStyle="1" w:styleId="114125">
    <w:name w:val="Стиль Заголовок 1 + 14 пт курсив Первая строка:  125 см"/>
    <w:basedOn w:val="10"/>
    <w:uiPriority w:val="99"/>
    <w:semiHidden/>
    <w:rsid w:val="00ED0339"/>
    <w:pPr>
      <w:keepLines w:val="0"/>
      <w:widowControl w:val="0"/>
      <w:suppressAutoHyphens w:val="0"/>
      <w:autoSpaceDE w:val="0"/>
      <w:autoSpaceDN w:val="0"/>
      <w:adjustRightInd w:val="0"/>
      <w:spacing w:before="240" w:after="60"/>
      <w:ind w:firstLine="708"/>
      <w:jc w:val="both"/>
    </w:pPr>
    <w:rPr>
      <w:rFonts w:ascii="Arial" w:hAnsi="Arial"/>
      <w:bCs/>
      <w:iCs/>
      <w:kern w:val="32"/>
      <w:sz w:val="32"/>
    </w:rPr>
  </w:style>
  <w:style w:type="paragraph" w:customStyle="1" w:styleId="2125">
    <w:name w:val="Стиль Заголовок 2 + курсив Первая строка:  125 см"/>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141251">
    <w:name w:val="Стиль Заголовок 2 + 14 пт курсив Первая строка:  125 см1"/>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7">
    <w:name w:val="Стиль Заголовок 2 + курсив"/>
    <w:basedOn w:val="21"/>
    <w:link w:val="28"/>
    <w:semiHidden/>
    <w:rsid w:val="00ED0339"/>
    <w:pPr>
      <w:widowControl w:val="0"/>
      <w:autoSpaceDE w:val="0"/>
      <w:autoSpaceDN w:val="0"/>
      <w:adjustRightInd w:val="0"/>
      <w:spacing w:before="240" w:after="60"/>
      <w:ind w:right="0" w:firstLine="567"/>
      <w:jc w:val="both"/>
    </w:pPr>
    <w:rPr>
      <w:rFonts w:ascii="Arial" w:hAnsi="Arial" w:cs="Arial"/>
      <w:bCs/>
      <w:iCs/>
      <w:kern w:val="32"/>
      <w:sz w:val="32"/>
      <w:szCs w:val="28"/>
      <w:lang w:val="ru-RU"/>
    </w:rPr>
  </w:style>
  <w:style w:type="character" w:customStyle="1" w:styleId="28">
    <w:name w:val="Стиль Заголовок 2 + курсив Знак"/>
    <w:link w:val="27"/>
    <w:rsid w:val="00ED0339"/>
    <w:rPr>
      <w:rFonts w:ascii="Arial" w:hAnsi="Arial" w:cs="Arial"/>
      <w:b/>
      <w:bCs/>
      <w:iCs/>
      <w:kern w:val="32"/>
      <w:sz w:val="32"/>
      <w:szCs w:val="28"/>
      <w:lang w:val="ru-RU" w:eastAsia="ru-RU" w:bidi="ar-SA"/>
    </w:rPr>
  </w:style>
  <w:style w:type="paragraph" w:customStyle="1" w:styleId="affff4">
    <w:name w:val="Выполн"/>
    <w:basedOn w:val="a3"/>
    <w:uiPriority w:val="99"/>
    <w:semiHidden/>
    <w:rsid w:val="00ED0339"/>
    <w:pPr>
      <w:widowControl w:val="0"/>
      <w:shd w:val="clear" w:color="auto" w:fill="FFFFFF"/>
      <w:tabs>
        <w:tab w:val="num" w:pos="1107"/>
      </w:tabs>
      <w:autoSpaceDE w:val="0"/>
      <w:autoSpaceDN w:val="0"/>
      <w:adjustRightInd w:val="0"/>
      <w:spacing w:line="360" w:lineRule="auto"/>
      <w:ind w:left="1107" w:hanging="567"/>
      <w:jc w:val="both"/>
    </w:pPr>
    <w:rPr>
      <w:sz w:val="24"/>
      <w:szCs w:val="24"/>
    </w:rPr>
  </w:style>
  <w:style w:type="paragraph" w:customStyle="1" w:styleId="116">
    <w:name w:val="Стиль Заголовок 1 + 16 пт курсив"/>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cs="Arial"/>
      <w:bCs/>
      <w:iCs/>
      <w:kern w:val="32"/>
      <w:sz w:val="32"/>
      <w:szCs w:val="32"/>
    </w:rPr>
  </w:style>
  <w:style w:type="paragraph" w:customStyle="1" w:styleId="affff5">
    <w:name w:val="Перечис"/>
    <w:basedOn w:val="a3"/>
    <w:link w:val="affff6"/>
    <w:semiHidden/>
    <w:rsid w:val="00ED0339"/>
    <w:pPr>
      <w:widowControl w:val="0"/>
      <w:shd w:val="clear" w:color="auto" w:fill="FFFFFF"/>
      <w:tabs>
        <w:tab w:val="left" w:pos="566"/>
        <w:tab w:val="num" w:pos="900"/>
      </w:tabs>
      <w:autoSpaceDE w:val="0"/>
      <w:autoSpaceDN w:val="0"/>
      <w:adjustRightInd w:val="0"/>
      <w:spacing w:line="360" w:lineRule="auto"/>
      <w:ind w:left="900" w:hanging="360"/>
    </w:pPr>
    <w:rPr>
      <w:sz w:val="24"/>
      <w:szCs w:val="26"/>
    </w:rPr>
  </w:style>
  <w:style w:type="character" w:customStyle="1" w:styleId="affff6">
    <w:name w:val="Перечис Знак"/>
    <w:link w:val="affff5"/>
    <w:rsid w:val="00ED0339"/>
    <w:rPr>
      <w:sz w:val="24"/>
      <w:szCs w:val="26"/>
      <w:lang w:val="ru-RU" w:eastAsia="ru-RU" w:bidi="ar-SA"/>
    </w:rPr>
  </w:style>
  <w:style w:type="paragraph" w:customStyle="1" w:styleId="2180">
    <w:name w:val="Стиль Заголовок 2 + 18 пт курсив Междустр.интервал:  полуторный"/>
    <w:basedOn w:val="21"/>
    <w:autoRedefine/>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2181">
    <w:name w:val="Стиль Заголовок 2 + 18 пт курсив Междустр.интервал:  полуторный1"/>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affff7">
    <w:name w:val="Термин"/>
    <w:basedOn w:val="a3"/>
    <w:next w:val="a3"/>
    <w:uiPriority w:val="99"/>
    <w:semiHidden/>
    <w:rsid w:val="00ED0339"/>
    <w:rPr>
      <w:snapToGrid w:val="0"/>
      <w:sz w:val="24"/>
    </w:rPr>
  </w:style>
  <w:style w:type="paragraph" w:customStyle="1" w:styleId="affff8">
    <w:name w:val="Привет"/>
    <w:basedOn w:val="affff2"/>
    <w:uiPriority w:val="99"/>
    <w:semiHidden/>
    <w:rsid w:val="00ED0339"/>
    <w:pPr>
      <w:tabs>
        <w:tab w:val="clear" w:pos="1418"/>
      </w:tabs>
      <w:spacing w:line="240" w:lineRule="auto"/>
      <w:ind w:left="0" w:firstLine="0"/>
    </w:pPr>
    <w:rPr>
      <w:sz w:val="28"/>
      <w:szCs w:val="28"/>
    </w:rPr>
  </w:style>
  <w:style w:type="paragraph" w:customStyle="1" w:styleId="affff9">
    <w:name w:val="аналог"/>
    <w:basedOn w:val="affff2"/>
    <w:uiPriority w:val="99"/>
    <w:semiHidden/>
    <w:rsid w:val="00ED0339"/>
    <w:pPr>
      <w:tabs>
        <w:tab w:val="clear" w:pos="1418"/>
      </w:tabs>
      <w:spacing w:line="240" w:lineRule="auto"/>
      <w:ind w:left="0" w:firstLine="0"/>
    </w:pPr>
    <w:rPr>
      <w:sz w:val="28"/>
      <w:szCs w:val="28"/>
    </w:rPr>
  </w:style>
  <w:style w:type="paragraph" w:customStyle="1" w:styleId="1161TimesNewRoman">
    <w:name w:val="Стиль Заголовок 1 + 16 пт курсив Первая строка:  1 см + Times New Roman"/>
    <w:aliases w:val="14 п..."/>
    <w:basedOn w:val="a3"/>
    <w:uiPriority w:val="99"/>
    <w:semiHidden/>
    <w:rsid w:val="00ED0339"/>
    <w:pPr>
      <w:ind w:firstLine="709"/>
    </w:pPr>
    <w:rPr>
      <w:b/>
      <w:sz w:val="28"/>
      <w:szCs w:val="28"/>
    </w:rPr>
  </w:style>
  <w:style w:type="paragraph" w:customStyle="1" w:styleId="affffa">
    <w:name w:val="Основной"/>
    <w:basedOn w:val="a3"/>
    <w:uiPriority w:val="99"/>
    <w:semiHidden/>
    <w:rsid w:val="00ED0339"/>
    <w:pPr>
      <w:widowControl w:val="0"/>
      <w:autoSpaceDE w:val="0"/>
      <w:autoSpaceDN w:val="0"/>
      <w:adjustRightInd w:val="0"/>
      <w:spacing w:before="58" w:line="360" w:lineRule="auto"/>
      <w:ind w:left="708" w:right="1008"/>
      <w:jc w:val="both"/>
    </w:pPr>
    <w:rPr>
      <w:sz w:val="24"/>
      <w:szCs w:val="24"/>
    </w:rPr>
  </w:style>
  <w:style w:type="paragraph" w:customStyle="1" w:styleId="113">
    <w:name w:val="Обычный + 11 пт"/>
    <w:aliases w:val="Узор: Нет (Б Знак Знак1 Знакелый)"/>
    <w:basedOn w:val="a3"/>
    <w:uiPriority w:val="99"/>
    <w:semiHidden/>
    <w:rsid w:val="00AB1A66"/>
    <w:pPr>
      <w:shd w:val="clear" w:color="auto" w:fill="FFFFFF"/>
    </w:pPr>
    <w:rPr>
      <w:sz w:val="22"/>
      <w:szCs w:val="22"/>
    </w:rPr>
  </w:style>
  <w:style w:type="paragraph" w:customStyle="1" w:styleId="caption1line6">
    <w:name w:val="caption 1 line + Перед:  6 пт"/>
    <w:basedOn w:val="textofarticle"/>
    <w:uiPriority w:val="99"/>
    <w:semiHidden/>
    <w:rsid w:val="00B72ABE"/>
  </w:style>
  <w:style w:type="paragraph" w:customStyle="1" w:styleId="table1">
    <w:name w:val="table + По ширине"/>
    <w:basedOn w:val="textofarticle"/>
    <w:uiPriority w:val="99"/>
    <w:semiHidden/>
    <w:rsid w:val="00E4281F"/>
    <w:rPr>
      <w:lang w:val="en-US"/>
    </w:rPr>
  </w:style>
  <w:style w:type="paragraph" w:customStyle="1" w:styleId="abz">
    <w:name w:val="abz"/>
    <w:basedOn w:val="a3"/>
    <w:uiPriority w:val="99"/>
    <w:semiHidden/>
    <w:rsid w:val="00A71DC8"/>
    <w:pPr>
      <w:spacing w:before="100" w:beforeAutospacing="1" w:after="100" w:afterAutospacing="1"/>
    </w:pPr>
    <w:rPr>
      <w:sz w:val="24"/>
      <w:szCs w:val="24"/>
    </w:rPr>
  </w:style>
  <w:style w:type="character" w:styleId="HTML">
    <w:name w:val="HTML Cite"/>
    <w:semiHidden/>
    <w:rsid w:val="00A71DC8"/>
    <w:rPr>
      <w:i/>
      <w:iCs/>
    </w:rPr>
  </w:style>
  <w:style w:type="paragraph" w:customStyle="1" w:styleId="caption1line0">
    <w:name w:val="caption 1 line + После:  0 пт"/>
    <w:basedOn w:val="textofarticle"/>
    <w:uiPriority w:val="99"/>
    <w:semiHidden/>
    <w:rsid w:val="00FA229E"/>
    <w:rPr>
      <w:b/>
      <w:sz w:val="20"/>
    </w:rPr>
  </w:style>
  <w:style w:type="paragraph" w:customStyle="1" w:styleId="affffb">
    <w:name w:val="основной текст статьи"/>
    <w:basedOn w:val="a3"/>
    <w:uiPriority w:val="99"/>
    <w:semiHidden/>
    <w:qFormat/>
    <w:rsid w:val="00A52AFB"/>
    <w:pPr>
      <w:ind w:firstLine="709"/>
      <w:jc w:val="both"/>
    </w:pPr>
    <w:rPr>
      <w:rFonts w:eastAsia="Calibri"/>
      <w:sz w:val="22"/>
      <w:szCs w:val="22"/>
      <w:lang w:eastAsia="en-US"/>
    </w:rPr>
  </w:style>
  <w:style w:type="paragraph" w:styleId="affffc">
    <w:name w:val="Bibliography"/>
    <w:basedOn w:val="a3"/>
    <w:next w:val="a3"/>
    <w:uiPriority w:val="99"/>
    <w:semiHidden/>
    <w:unhideWhenUsed/>
    <w:rsid w:val="00A52AFB"/>
    <w:pPr>
      <w:spacing w:after="200" w:line="276" w:lineRule="auto"/>
    </w:pPr>
    <w:rPr>
      <w:rFonts w:ascii="Calibri" w:eastAsia="Calibri" w:hAnsi="Calibri"/>
      <w:sz w:val="22"/>
      <w:szCs w:val="22"/>
      <w:lang w:eastAsia="en-US"/>
    </w:rPr>
  </w:style>
  <w:style w:type="paragraph" w:customStyle="1" w:styleId="123">
    <w:name w:val="123"/>
    <w:basedOn w:val="affffb"/>
    <w:uiPriority w:val="99"/>
    <w:semiHidden/>
    <w:rsid w:val="00A52AFB"/>
    <w:pPr>
      <w:spacing w:after="200"/>
      <w:ind w:firstLine="0"/>
      <w:jc w:val="center"/>
    </w:pPr>
    <w:rPr>
      <w:b/>
    </w:rPr>
  </w:style>
  <w:style w:type="paragraph" w:customStyle="1" w:styleId="affffd">
    <w:name w:val="МойТекст"/>
    <w:basedOn w:val="a3"/>
    <w:uiPriority w:val="99"/>
    <w:semiHidden/>
    <w:rsid w:val="00A52AFB"/>
    <w:pPr>
      <w:ind w:firstLine="567"/>
      <w:jc w:val="both"/>
    </w:pPr>
    <w:rPr>
      <w:lang w:val="en-US"/>
    </w:rPr>
  </w:style>
  <w:style w:type="paragraph" w:customStyle="1" w:styleId="affffe">
    <w:name w:val="МойНумерованійСписок"/>
    <w:basedOn w:val="a3"/>
    <w:uiPriority w:val="99"/>
    <w:semiHidden/>
    <w:rsid w:val="00A52AFB"/>
    <w:pPr>
      <w:tabs>
        <w:tab w:val="num" w:pos="170"/>
      </w:tabs>
      <w:ind w:left="360" w:hanging="360"/>
    </w:pPr>
    <w:rPr>
      <w:lang w:val="en-US"/>
    </w:rPr>
  </w:style>
  <w:style w:type="paragraph" w:customStyle="1" w:styleId="Authors1">
    <w:name w:val="Authors"/>
    <w:basedOn w:val="a3"/>
    <w:next w:val="a3"/>
    <w:link w:val="Authors2"/>
    <w:semiHidden/>
    <w:rsid w:val="00D222C9"/>
    <w:pPr>
      <w:framePr w:w="9072" w:hSpace="187" w:vSpace="187" w:wrap="notBeside" w:vAnchor="text" w:hAnchor="page" w:xAlign="center" w:y="1"/>
      <w:autoSpaceDE w:val="0"/>
      <w:autoSpaceDN w:val="0"/>
      <w:spacing w:after="320"/>
      <w:jc w:val="center"/>
    </w:pPr>
    <w:rPr>
      <w:sz w:val="22"/>
      <w:szCs w:val="22"/>
      <w:lang w:val="en-US" w:eastAsia="en-US"/>
    </w:rPr>
  </w:style>
  <w:style w:type="character" w:customStyle="1" w:styleId="Authors2">
    <w:name w:val="Authors Знак"/>
    <w:link w:val="Authors1"/>
    <w:rsid w:val="00D222C9"/>
    <w:rPr>
      <w:sz w:val="22"/>
      <w:szCs w:val="22"/>
      <w:lang w:val="en-US" w:eastAsia="en-US" w:bidi="ar-SA"/>
    </w:rPr>
  </w:style>
  <w:style w:type="paragraph" w:customStyle="1" w:styleId="IndexTerms">
    <w:name w:val="IndexTerms"/>
    <w:basedOn w:val="a3"/>
    <w:next w:val="a3"/>
    <w:uiPriority w:val="99"/>
    <w:semiHidden/>
    <w:rsid w:val="00D222C9"/>
    <w:pPr>
      <w:autoSpaceDE w:val="0"/>
      <w:autoSpaceDN w:val="0"/>
      <w:ind w:firstLine="202"/>
      <w:jc w:val="both"/>
    </w:pPr>
    <w:rPr>
      <w:b/>
      <w:bCs/>
      <w:sz w:val="18"/>
      <w:szCs w:val="18"/>
      <w:lang w:val="en-US" w:eastAsia="en-US"/>
    </w:rPr>
  </w:style>
  <w:style w:type="paragraph" w:customStyle="1" w:styleId="ist2009">
    <w:name w:val="ist2009"/>
    <w:basedOn w:val="a3"/>
    <w:link w:val="ist20090"/>
    <w:semiHidden/>
    <w:qFormat/>
    <w:rsid w:val="00D222C9"/>
    <w:pPr>
      <w:autoSpaceDE w:val="0"/>
      <w:autoSpaceDN w:val="0"/>
      <w:spacing w:line="21" w:lineRule="atLeast"/>
      <w:ind w:firstLine="204"/>
      <w:jc w:val="both"/>
    </w:pPr>
    <w:rPr>
      <w:noProof/>
    </w:rPr>
  </w:style>
  <w:style w:type="character" w:customStyle="1" w:styleId="ist20090">
    <w:name w:val="ist2009 Знак"/>
    <w:link w:val="ist2009"/>
    <w:rsid w:val="00D222C9"/>
    <w:rPr>
      <w:noProof/>
      <w:lang w:val="ru-RU" w:eastAsia="ru-RU" w:bidi="ar-SA"/>
    </w:rPr>
  </w:style>
  <w:style w:type="paragraph" w:customStyle="1" w:styleId="afffff">
    <w:name w:val="ДОКЛАДЫ_БГУИР_ИМЕНА"/>
    <w:basedOn w:val="Authors1"/>
    <w:uiPriority w:val="99"/>
    <w:semiHidden/>
    <w:qFormat/>
    <w:rsid w:val="00D222C9"/>
    <w:pPr>
      <w:framePr w:w="0" w:hSpace="0" w:vSpace="0" w:wrap="auto" w:vAnchor="margin" w:hAnchor="text" w:xAlign="left" w:yAlign="inline" w:anchorLock="1"/>
    </w:pPr>
    <w:rPr>
      <w:lang w:val="ru-RU"/>
    </w:rPr>
  </w:style>
  <w:style w:type="paragraph" w:customStyle="1" w:styleId="afffff0">
    <w:name w:val="ДОКЛДЫ_БГУИР_АВТОРЫ"/>
    <w:basedOn w:val="a3"/>
    <w:link w:val="afffff1"/>
    <w:semiHidden/>
    <w:qFormat/>
    <w:rsid w:val="00D222C9"/>
    <w:pPr>
      <w:autoSpaceDE w:val="0"/>
      <w:autoSpaceDN w:val="0"/>
      <w:jc w:val="center"/>
    </w:pPr>
    <w:rPr>
      <w:sz w:val="22"/>
      <w:szCs w:val="22"/>
      <w:lang w:eastAsia="en-US"/>
    </w:rPr>
  </w:style>
  <w:style w:type="character" w:customStyle="1" w:styleId="afffff1">
    <w:name w:val="ДОКЛДЫ_БГУИР_АВТОРЫ Знак"/>
    <w:link w:val="afffff0"/>
    <w:rsid w:val="00D222C9"/>
    <w:rPr>
      <w:sz w:val="22"/>
      <w:szCs w:val="22"/>
      <w:lang w:val="ru-RU" w:eastAsia="en-US" w:bidi="ar-SA"/>
    </w:rPr>
  </w:style>
  <w:style w:type="paragraph" w:customStyle="1" w:styleId="afffff2">
    <w:name w:val="ДОКЛДЫ_БГУИР_АННОТАЦИЯ"/>
    <w:basedOn w:val="a3"/>
    <w:link w:val="afffff3"/>
    <w:semiHidden/>
    <w:qFormat/>
    <w:rsid w:val="00D222C9"/>
    <w:pPr>
      <w:autoSpaceDE w:val="0"/>
      <w:autoSpaceDN w:val="0"/>
      <w:ind w:left="567"/>
      <w:jc w:val="both"/>
    </w:pPr>
    <w:rPr>
      <w:lang w:eastAsia="en-US"/>
    </w:rPr>
  </w:style>
  <w:style w:type="character" w:customStyle="1" w:styleId="afffff3">
    <w:name w:val="ДОКЛДЫ_БГУИР_АННОТАЦИЯ Знак"/>
    <w:link w:val="afffff2"/>
    <w:rsid w:val="00D222C9"/>
    <w:rPr>
      <w:lang w:val="ru-RU" w:eastAsia="en-US" w:bidi="ar-SA"/>
    </w:rPr>
  </w:style>
  <w:style w:type="paragraph" w:customStyle="1" w:styleId="afffff4">
    <w:name w:val="ДОКЛДЫ_БГУИР_ПУНКТ_ЗАГ"/>
    <w:basedOn w:val="ist2009"/>
    <w:link w:val="afffff5"/>
    <w:semiHidden/>
    <w:qFormat/>
    <w:rsid w:val="00D222C9"/>
    <w:pPr>
      <w:ind w:firstLine="567"/>
    </w:pPr>
    <w:rPr>
      <w:b/>
      <w:noProof w:val="0"/>
      <w:sz w:val="22"/>
      <w:szCs w:val="22"/>
    </w:rPr>
  </w:style>
  <w:style w:type="character" w:customStyle="1" w:styleId="afffff5">
    <w:name w:val="ДОКЛДЫ_БГУИР_ПУНКТ_ЗАГ Знак"/>
    <w:link w:val="afffff4"/>
    <w:rsid w:val="00D222C9"/>
    <w:rPr>
      <w:b/>
      <w:noProof/>
      <w:sz w:val="22"/>
      <w:szCs w:val="22"/>
      <w:lang w:val="ru-RU" w:eastAsia="ru-RU" w:bidi="ar-SA"/>
    </w:rPr>
  </w:style>
  <w:style w:type="paragraph" w:customStyle="1" w:styleId="afffff6">
    <w:name w:val="ДОКЛДЫ_БГУИР_ТЕКСТ"/>
    <w:basedOn w:val="a3"/>
    <w:link w:val="afffff7"/>
    <w:semiHidden/>
    <w:qFormat/>
    <w:rsid w:val="00D222C9"/>
    <w:pPr>
      <w:shd w:val="clear" w:color="auto" w:fill="FFFFFF"/>
      <w:autoSpaceDE w:val="0"/>
      <w:autoSpaceDN w:val="0"/>
      <w:adjustRightInd w:val="0"/>
      <w:ind w:firstLine="567"/>
      <w:jc w:val="both"/>
    </w:pPr>
    <w:rPr>
      <w:sz w:val="22"/>
      <w:szCs w:val="22"/>
      <w:lang w:eastAsia="en-US"/>
    </w:rPr>
  </w:style>
  <w:style w:type="character" w:customStyle="1" w:styleId="afffff7">
    <w:name w:val="ДОКЛДЫ_БГУИР_ТЕКСТ Знак"/>
    <w:link w:val="afffff6"/>
    <w:rsid w:val="00D222C9"/>
    <w:rPr>
      <w:sz w:val="22"/>
      <w:szCs w:val="22"/>
      <w:lang w:val="ru-RU" w:eastAsia="en-US" w:bidi="ar-SA"/>
    </w:rPr>
  </w:style>
  <w:style w:type="paragraph" w:customStyle="1" w:styleId="115">
    <w:name w:val="Стиль ДОКЛАДЫ_БГУИР_ЗАГ + 11 пт"/>
    <w:basedOn w:val="a3"/>
    <w:uiPriority w:val="99"/>
    <w:semiHidden/>
    <w:rsid w:val="00D222C9"/>
    <w:pPr>
      <w:autoSpaceDE w:val="0"/>
      <w:autoSpaceDN w:val="0"/>
      <w:spacing w:line="21" w:lineRule="atLeast"/>
      <w:ind w:firstLine="567"/>
      <w:jc w:val="center"/>
    </w:pPr>
    <w:rPr>
      <w:b/>
      <w:bCs/>
      <w:sz w:val="22"/>
    </w:rPr>
  </w:style>
  <w:style w:type="paragraph" w:customStyle="1" w:styleId="afffff8">
    <w:name w:val="Статья Заголовок"/>
    <w:basedOn w:val="a3"/>
    <w:uiPriority w:val="99"/>
    <w:semiHidden/>
    <w:rsid w:val="00456CD2"/>
    <w:pPr>
      <w:jc w:val="center"/>
    </w:pPr>
    <w:rPr>
      <w:rFonts w:eastAsia="Calibri"/>
      <w:b/>
      <w:sz w:val="22"/>
      <w:szCs w:val="22"/>
    </w:rPr>
  </w:style>
  <w:style w:type="paragraph" w:customStyle="1" w:styleId="afffff9">
    <w:name w:val="Статья текст"/>
    <w:basedOn w:val="a3"/>
    <w:uiPriority w:val="99"/>
    <w:semiHidden/>
    <w:rsid w:val="00456CD2"/>
    <w:pPr>
      <w:ind w:firstLine="709"/>
      <w:jc w:val="both"/>
    </w:pPr>
    <w:rPr>
      <w:rFonts w:eastAsia="Calibri"/>
      <w:sz w:val="22"/>
      <w:szCs w:val="22"/>
    </w:rPr>
  </w:style>
  <w:style w:type="paragraph" w:styleId="afffffa">
    <w:name w:val="Normal Indent"/>
    <w:basedOn w:val="a3"/>
    <w:uiPriority w:val="99"/>
    <w:semiHidden/>
    <w:rsid w:val="00B53A67"/>
    <w:pPr>
      <w:ind w:left="720"/>
    </w:pPr>
  </w:style>
  <w:style w:type="paragraph" w:customStyle="1" w:styleId="19">
    <w:name w:val="головок 1"/>
    <w:basedOn w:val="textofarticle"/>
    <w:uiPriority w:val="99"/>
    <w:semiHidden/>
    <w:rsid w:val="00036846"/>
    <w:pPr>
      <w:jc w:val="center"/>
    </w:pPr>
    <w:rPr>
      <w:b/>
    </w:rPr>
  </w:style>
  <w:style w:type="paragraph" w:customStyle="1" w:styleId="caption2lines1">
    <w:name w:val="caption 2 lines + По центру"/>
    <w:aliases w:val="Слева:  0 см,Справа:  0 см"/>
    <w:basedOn w:val="textofarticle"/>
    <w:uiPriority w:val="99"/>
    <w:semiHidden/>
    <w:rsid w:val="00697624"/>
  </w:style>
  <w:style w:type="paragraph" w:customStyle="1" w:styleId="caption2lines2">
    <w:name w:val="caption 2 lines + Узор: Нет (Белый)"/>
    <w:basedOn w:val="caption2lines1"/>
    <w:uiPriority w:val="99"/>
    <w:semiHidden/>
    <w:rsid w:val="00697624"/>
  </w:style>
  <w:style w:type="paragraph" w:customStyle="1" w:styleId="afffffb">
    <w:name w:val="Рисунок"/>
    <w:basedOn w:val="captionline"/>
    <w:link w:val="afffffc"/>
    <w:qFormat/>
    <w:rsid w:val="00CA7DF7"/>
    <w:pPr>
      <w:spacing w:before="120"/>
    </w:pPr>
  </w:style>
  <w:style w:type="character" w:customStyle="1" w:styleId="afffffc">
    <w:name w:val="Рисунок Знак"/>
    <w:link w:val="afffffb"/>
    <w:rsid w:val="00CA7DF7"/>
  </w:style>
  <w:style w:type="paragraph" w:customStyle="1" w:styleId="afffffd">
    <w:name w:val="формула"/>
    <w:basedOn w:val="a3"/>
    <w:link w:val="afffffe"/>
    <w:semiHidden/>
    <w:rsid w:val="002445A9"/>
    <w:pPr>
      <w:tabs>
        <w:tab w:val="left" w:pos="7797"/>
      </w:tabs>
      <w:spacing w:before="120" w:after="120" w:line="360" w:lineRule="atLeast"/>
      <w:jc w:val="right"/>
    </w:pPr>
    <w:rPr>
      <w:sz w:val="24"/>
      <w:szCs w:val="24"/>
    </w:rPr>
  </w:style>
  <w:style w:type="character" w:customStyle="1" w:styleId="afffffe">
    <w:name w:val="формула Знак"/>
    <w:link w:val="afffffd"/>
    <w:rsid w:val="002445A9"/>
    <w:rPr>
      <w:sz w:val="24"/>
      <w:szCs w:val="24"/>
    </w:rPr>
  </w:style>
  <w:style w:type="paragraph" w:customStyle="1" w:styleId="Sectionheads">
    <w:name w:val="Section heads"/>
    <w:basedOn w:val="aff5"/>
    <w:uiPriority w:val="99"/>
    <w:semiHidden/>
    <w:rsid w:val="002445A9"/>
    <w:pPr>
      <w:spacing w:before="240" w:after="0"/>
      <w:jc w:val="both"/>
    </w:pPr>
    <w:rPr>
      <w:rFonts w:ascii="Arial" w:hAnsi="Arial" w:cs="Arial"/>
      <w:b/>
      <w:bCs/>
      <w:spacing w:val="-2"/>
      <w:sz w:val="20"/>
      <w:lang w:val="en-US" w:eastAsia="en-US"/>
    </w:rPr>
  </w:style>
  <w:style w:type="character" w:customStyle="1" w:styleId="BodyText3Char">
    <w:name w:val="Body Text 3 Char"/>
    <w:aliases w:val="Captions Char"/>
    <w:semiHidden/>
    <w:rsid w:val="002445A9"/>
    <w:rPr>
      <w:rFonts w:ascii="Helvetica" w:hAnsi="Helvetica"/>
      <w:spacing w:val="-2"/>
      <w:lang w:val="en-US" w:eastAsia="en-US" w:bidi="ar-SA"/>
    </w:rPr>
  </w:style>
  <w:style w:type="paragraph" w:styleId="1a">
    <w:name w:val="index 1"/>
    <w:basedOn w:val="a3"/>
    <w:next w:val="a3"/>
    <w:autoRedefine/>
    <w:uiPriority w:val="99"/>
    <w:semiHidden/>
    <w:rsid w:val="00420579"/>
    <w:pPr>
      <w:keepNext/>
      <w:spacing w:line="360" w:lineRule="auto"/>
      <w:ind w:left="200" w:hanging="200"/>
      <w:jc w:val="both"/>
    </w:pPr>
    <w:rPr>
      <w:snapToGrid w:val="0"/>
      <w:color w:val="000000"/>
      <w:sz w:val="28"/>
    </w:rPr>
  </w:style>
  <w:style w:type="paragraph" w:customStyle="1" w:styleId="29">
    <w:name w:val="Стиль2"/>
    <w:basedOn w:val="af7"/>
    <w:autoRedefine/>
    <w:uiPriority w:val="99"/>
    <w:semiHidden/>
    <w:rsid w:val="00420579"/>
    <w:pPr>
      <w:keepNext/>
      <w:tabs>
        <w:tab w:val="clear" w:pos="1134"/>
        <w:tab w:val="num" w:pos="816"/>
      </w:tabs>
      <w:spacing w:line="360" w:lineRule="auto"/>
      <w:ind w:left="360" w:hanging="360"/>
    </w:pPr>
    <w:rPr>
      <w:snapToGrid w:val="0"/>
      <w:color w:val="000000"/>
      <w:sz w:val="28"/>
      <w:lang w:eastAsia="ru-RU"/>
    </w:rPr>
  </w:style>
  <w:style w:type="paragraph" w:customStyle="1" w:styleId="affffff">
    <w:name w:val="марк.список"/>
    <w:basedOn w:val="a3"/>
    <w:autoRedefine/>
    <w:uiPriority w:val="99"/>
    <w:semiHidden/>
    <w:rsid w:val="00420579"/>
    <w:pPr>
      <w:tabs>
        <w:tab w:val="num" w:pos="360"/>
      </w:tabs>
      <w:ind w:firstLine="567"/>
      <w:jc w:val="both"/>
    </w:pPr>
    <w:rPr>
      <w:sz w:val="28"/>
    </w:rPr>
  </w:style>
  <w:style w:type="character" w:customStyle="1" w:styleId="2a">
    <w:name w:val="Знак Знак2"/>
    <w:semiHidden/>
    <w:locked/>
    <w:rsid w:val="00AD4728"/>
    <w:rPr>
      <w:b/>
      <w:kern w:val="28"/>
      <w:sz w:val="22"/>
      <w:lang w:val="ru-RU" w:eastAsia="ru-RU" w:bidi="ar-SA"/>
    </w:rPr>
  </w:style>
  <w:style w:type="paragraph" w:styleId="2b">
    <w:name w:val="List 2"/>
    <w:basedOn w:val="a3"/>
    <w:uiPriority w:val="99"/>
    <w:semiHidden/>
    <w:rsid w:val="009F15E8"/>
    <w:pPr>
      <w:ind w:left="566" w:hanging="283"/>
    </w:pPr>
    <w:rPr>
      <w:sz w:val="24"/>
      <w:szCs w:val="24"/>
    </w:rPr>
  </w:style>
  <w:style w:type="paragraph" w:styleId="affffff0">
    <w:name w:val="Body Text First Indent"/>
    <w:basedOn w:val="aff5"/>
    <w:link w:val="affffff1"/>
    <w:uiPriority w:val="99"/>
    <w:semiHidden/>
    <w:rsid w:val="009F15E8"/>
    <w:pPr>
      <w:ind w:firstLine="210"/>
    </w:pPr>
  </w:style>
  <w:style w:type="paragraph" w:styleId="2c">
    <w:name w:val="Body Text First Indent 2"/>
    <w:basedOn w:val="aff4"/>
    <w:link w:val="2d"/>
    <w:uiPriority w:val="99"/>
    <w:semiHidden/>
    <w:rsid w:val="009F15E8"/>
    <w:pPr>
      <w:spacing w:after="120" w:line="240" w:lineRule="auto"/>
      <w:ind w:left="283" w:firstLine="210"/>
      <w:jc w:val="left"/>
    </w:pPr>
    <w:rPr>
      <w:sz w:val="24"/>
      <w:szCs w:val="24"/>
    </w:rPr>
  </w:style>
  <w:style w:type="character" w:styleId="HTML0">
    <w:name w:val="HTML Typewriter"/>
    <w:semiHidden/>
    <w:rsid w:val="00A20E61"/>
    <w:rPr>
      <w:rFonts w:ascii="Courier New" w:eastAsia="Courier New" w:hAnsi="Courier New" w:cs="Courier New"/>
      <w:sz w:val="20"/>
      <w:szCs w:val="20"/>
    </w:rPr>
  </w:style>
  <w:style w:type="paragraph" w:styleId="affffff2">
    <w:name w:val="No Spacing"/>
    <w:link w:val="affffff3"/>
    <w:uiPriority w:val="1"/>
    <w:qFormat/>
    <w:rsid w:val="009B52B5"/>
    <w:pPr>
      <w:jc w:val="both"/>
    </w:pPr>
    <w:rPr>
      <w:rFonts w:eastAsia="Calibri"/>
      <w:sz w:val="24"/>
      <w:szCs w:val="24"/>
      <w:lang w:val="en-GB" w:eastAsia="en-US"/>
    </w:rPr>
  </w:style>
  <w:style w:type="paragraph" w:customStyle="1" w:styleId="diss">
    <w:name w:val="diss"/>
    <w:basedOn w:val="a3"/>
    <w:uiPriority w:val="99"/>
    <w:semiHidden/>
    <w:rsid w:val="00400564"/>
    <w:pPr>
      <w:spacing w:line="480" w:lineRule="atLeast"/>
      <w:ind w:firstLine="567"/>
      <w:jc w:val="both"/>
    </w:pPr>
    <w:rPr>
      <w:rFonts w:ascii="NTTimes/Cyrillic" w:hAnsi="NTTimes/Cyrillic"/>
      <w:sz w:val="28"/>
      <w:lang w:val="en-GB"/>
    </w:rPr>
  </w:style>
  <w:style w:type="paragraph" w:customStyle="1" w:styleId="I">
    <w:name w:val="ПодзаголовокI"/>
    <w:basedOn w:val="a3"/>
    <w:next w:val="aff5"/>
    <w:uiPriority w:val="99"/>
    <w:semiHidden/>
    <w:rsid w:val="000C3A07"/>
    <w:pPr>
      <w:keepNext/>
      <w:keepLines/>
      <w:suppressAutoHyphens/>
      <w:spacing w:before="240" w:after="120"/>
      <w:ind w:firstLine="340"/>
      <w:jc w:val="both"/>
    </w:pPr>
    <w:rPr>
      <w:b/>
      <w:bCs/>
      <w:smallCaps/>
      <w:sz w:val="24"/>
      <w:szCs w:val="24"/>
    </w:rPr>
  </w:style>
  <w:style w:type="paragraph" w:customStyle="1" w:styleId="affffff4">
    <w:name w:val="Литература"/>
    <w:basedOn w:val="24"/>
    <w:uiPriority w:val="99"/>
    <w:rsid w:val="000C3A07"/>
    <w:pPr>
      <w:keepNext/>
      <w:keepLines/>
      <w:spacing w:before="200" w:line="240" w:lineRule="auto"/>
      <w:jc w:val="center"/>
    </w:pPr>
    <w:rPr>
      <w:b/>
      <w:bCs/>
      <w:noProof/>
      <w:sz w:val="18"/>
      <w:szCs w:val="18"/>
    </w:rPr>
  </w:style>
  <w:style w:type="paragraph" w:customStyle="1" w:styleId="affffff5">
    <w:name w:val="Название статьи"/>
    <w:basedOn w:val="a3"/>
    <w:next w:val="a3"/>
    <w:uiPriority w:val="99"/>
    <w:semiHidden/>
    <w:rsid w:val="000C3A07"/>
    <w:pPr>
      <w:keepNext/>
      <w:keepLines/>
      <w:suppressAutoHyphens/>
      <w:spacing w:after="120"/>
      <w:jc w:val="center"/>
      <w:outlineLvl w:val="0"/>
    </w:pPr>
    <w:rPr>
      <w:b/>
      <w:bCs/>
      <w:caps/>
      <w:sz w:val="28"/>
      <w:szCs w:val="28"/>
    </w:rPr>
  </w:style>
  <w:style w:type="paragraph" w:customStyle="1" w:styleId="affffff6">
    <w:name w:val="Авторы"/>
    <w:basedOn w:val="a3"/>
    <w:next w:val="a3"/>
    <w:uiPriority w:val="99"/>
    <w:semiHidden/>
    <w:rsid w:val="000C3A07"/>
    <w:pPr>
      <w:spacing w:after="120"/>
      <w:jc w:val="center"/>
    </w:pPr>
    <w:rPr>
      <w:b/>
      <w:bCs/>
      <w:smallCaps/>
      <w:sz w:val="28"/>
      <w:szCs w:val="28"/>
    </w:rPr>
  </w:style>
  <w:style w:type="paragraph" w:customStyle="1" w:styleId="caaieiaie3">
    <w:name w:val="caaieiaie 3"/>
    <w:basedOn w:val="a3"/>
    <w:next w:val="a3"/>
    <w:uiPriority w:val="99"/>
    <w:semiHidden/>
    <w:rsid w:val="00344E2C"/>
    <w:pPr>
      <w:keepNext/>
      <w:overflowPunct w:val="0"/>
      <w:autoSpaceDE w:val="0"/>
      <w:autoSpaceDN w:val="0"/>
      <w:adjustRightInd w:val="0"/>
      <w:spacing w:before="240" w:after="60"/>
      <w:textAlignment w:val="baseline"/>
    </w:pPr>
    <w:rPr>
      <w:rFonts w:ascii="Arial" w:hAnsi="Arial"/>
      <w:b/>
      <w:sz w:val="24"/>
    </w:rPr>
  </w:style>
  <w:style w:type="paragraph" w:customStyle="1" w:styleId="1b">
    <w:name w:val="Схема документа1"/>
    <w:basedOn w:val="a3"/>
    <w:uiPriority w:val="99"/>
    <w:semiHidden/>
    <w:rsid w:val="00344E2C"/>
    <w:pPr>
      <w:shd w:val="clear" w:color="auto" w:fill="000080"/>
      <w:overflowPunct w:val="0"/>
      <w:autoSpaceDE w:val="0"/>
      <w:autoSpaceDN w:val="0"/>
      <w:adjustRightInd w:val="0"/>
      <w:textAlignment w:val="baseline"/>
    </w:pPr>
    <w:rPr>
      <w:rFonts w:ascii="Tahoma" w:hAnsi="Tahoma"/>
    </w:rPr>
  </w:style>
  <w:style w:type="paragraph" w:customStyle="1" w:styleId="1c">
    <w:name w:val="Текст1"/>
    <w:basedOn w:val="a3"/>
    <w:uiPriority w:val="99"/>
    <w:semiHidden/>
    <w:rsid w:val="00344E2C"/>
    <w:pPr>
      <w:overflowPunct w:val="0"/>
      <w:autoSpaceDE w:val="0"/>
      <w:autoSpaceDN w:val="0"/>
      <w:adjustRightInd w:val="0"/>
      <w:textAlignment w:val="baseline"/>
    </w:pPr>
    <w:rPr>
      <w:rFonts w:ascii="Courier New" w:hAnsi="Courier New"/>
    </w:rPr>
  </w:style>
  <w:style w:type="paragraph" w:customStyle="1" w:styleId="1d">
    <w:name w:val="Цитата1"/>
    <w:basedOn w:val="a3"/>
    <w:uiPriority w:val="99"/>
    <w:semiHidden/>
    <w:rsid w:val="00344E2C"/>
    <w:pPr>
      <w:widowControl w:val="0"/>
      <w:overflowPunct w:val="0"/>
      <w:autoSpaceDE w:val="0"/>
      <w:autoSpaceDN w:val="0"/>
      <w:adjustRightInd w:val="0"/>
      <w:ind w:left="-57" w:right="-57"/>
      <w:jc w:val="both"/>
      <w:textAlignment w:val="baseline"/>
    </w:pPr>
  </w:style>
  <w:style w:type="paragraph" w:customStyle="1" w:styleId="213">
    <w:name w:val="Основной текст 21"/>
    <w:basedOn w:val="a3"/>
    <w:uiPriority w:val="99"/>
    <w:rsid w:val="00344E2C"/>
    <w:pPr>
      <w:widowControl w:val="0"/>
      <w:overflowPunct w:val="0"/>
      <w:autoSpaceDE w:val="0"/>
      <w:autoSpaceDN w:val="0"/>
      <w:adjustRightInd w:val="0"/>
      <w:spacing w:after="120"/>
      <w:ind w:left="720"/>
      <w:jc w:val="both"/>
      <w:textAlignment w:val="baseline"/>
    </w:pPr>
    <w:rPr>
      <w:b/>
      <w:i/>
      <w:sz w:val="24"/>
    </w:rPr>
  </w:style>
  <w:style w:type="paragraph" w:styleId="affffff7">
    <w:name w:val="Block Text"/>
    <w:basedOn w:val="a3"/>
    <w:uiPriority w:val="99"/>
    <w:semiHidden/>
    <w:rsid w:val="00344E2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7" w:right="-57"/>
      <w:jc w:val="both"/>
      <w:textAlignment w:val="baseline"/>
    </w:pPr>
    <w:rPr>
      <w:sz w:val="24"/>
      <w:szCs w:val="22"/>
      <w:lang w:val="en-US"/>
    </w:rPr>
  </w:style>
  <w:style w:type="character" w:customStyle="1" w:styleId="Abstractitalicbold">
    <w:name w:val="Abstract italic bold"/>
    <w:semiHidden/>
    <w:rsid w:val="00344E2C"/>
    <w:rPr>
      <w:i/>
    </w:rPr>
  </w:style>
  <w:style w:type="paragraph" w:customStyle="1" w:styleId="AbstractText">
    <w:name w:val="Abstract Text"/>
    <w:basedOn w:val="a3"/>
    <w:next w:val="a3"/>
    <w:uiPriority w:val="99"/>
    <w:semiHidden/>
    <w:rsid w:val="00344E2C"/>
    <w:pPr>
      <w:spacing w:line="200" w:lineRule="exact"/>
      <w:ind w:firstLine="187"/>
      <w:jc w:val="both"/>
    </w:pPr>
    <w:rPr>
      <w:b/>
      <w:kern w:val="6"/>
      <w:sz w:val="18"/>
      <w:lang w:val="en-US" w:eastAsia="en-US"/>
    </w:rPr>
  </w:style>
  <w:style w:type="paragraph" w:customStyle="1" w:styleId="affffff8">
    <w:name w:val="пособие"/>
    <w:basedOn w:val="a3"/>
    <w:uiPriority w:val="99"/>
    <w:semiHidden/>
    <w:rsid w:val="00484AFC"/>
    <w:pPr>
      <w:autoSpaceDE w:val="0"/>
      <w:autoSpaceDN w:val="0"/>
      <w:adjustRightInd w:val="0"/>
      <w:ind w:firstLine="357"/>
      <w:jc w:val="both"/>
    </w:pPr>
    <w:rPr>
      <w:rFonts w:ascii="TimesNewRoman" w:hAnsi="TimesNewRoman"/>
      <w:sz w:val="24"/>
      <w:szCs w:val="24"/>
    </w:rPr>
  </w:style>
  <w:style w:type="paragraph" w:customStyle="1" w:styleId="ZchnZchn1">
    <w:name w:val="Zchn Zchn1"/>
    <w:basedOn w:val="a3"/>
    <w:autoRedefine/>
    <w:uiPriority w:val="99"/>
    <w:semiHidden/>
    <w:rsid w:val="00484AFC"/>
    <w:pPr>
      <w:autoSpaceDE w:val="0"/>
      <w:autoSpaceDN w:val="0"/>
      <w:adjustRightInd w:val="0"/>
    </w:pPr>
    <w:rPr>
      <w:rFonts w:ascii="Arial" w:hAnsi="Arial" w:cs="Arial"/>
      <w:lang w:val="en-ZA" w:eastAsia="en-ZA"/>
    </w:rPr>
  </w:style>
  <w:style w:type="character" w:customStyle="1" w:styleId="FontStyle32">
    <w:name w:val="Font Style32"/>
    <w:semiHidden/>
    <w:rsid w:val="004D7DDD"/>
    <w:rPr>
      <w:rFonts w:ascii="Times New Roman" w:hAnsi="Times New Roman" w:cs="Times New Roman"/>
      <w:sz w:val="18"/>
      <w:szCs w:val="18"/>
    </w:rPr>
  </w:style>
  <w:style w:type="character" w:customStyle="1" w:styleId="FontStyle30">
    <w:name w:val="Font Style30"/>
    <w:semiHidden/>
    <w:rsid w:val="004D7DDD"/>
    <w:rPr>
      <w:rFonts w:ascii="Times New Roman" w:hAnsi="Times New Roman" w:cs="Times New Roman"/>
      <w:smallCaps/>
      <w:sz w:val="18"/>
      <w:szCs w:val="18"/>
    </w:rPr>
  </w:style>
  <w:style w:type="paragraph" w:customStyle="1" w:styleId="Style15">
    <w:name w:val="Style15"/>
    <w:basedOn w:val="a3"/>
    <w:uiPriority w:val="99"/>
    <w:semiHidden/>
    <w:rsid w:val="004D7DDD"/>
    <w:pPr>
      <w:widowControl w:val="0"/>
      <w:autoSpaceDE w:val="0"/>
      <w:autoSpaceDN w:val="0"/>
      <w:adjustRightInd w:val="0"/>
      <w:spacing w:line="240" w:lineRule="exact"/>
      <w:jc w:val="both"/>
    </w:pPr>
    <w:rPr>
      <w:sz w:val="24"/>
      <w:szCs w:val="24"/>
    </w:rPr>
  </w:style>
  <w:style w:type="character" w:customStyle="1" w:styleId="117">
    <w:name w:val="Знак Знак11"/>
    <w:semiHidden/>
    <w:rsid w:val="007D53E7"/>
    <w:rPr>
      <w:rFonts w:ascii="Times New Roman" w:eastAsia="Times New Roman" w:hAnsi="Times New Roman" w:cs="Times New Roman"/>
      <w:b/>
      <w:bCs/>
      <w:kern w:val="32"/>
      <w:sz w:val="28"/>
      <w:szCs w:val="32"/>
      <w:lang w:val="ru-RU"/>
    </w:rPr>
  </w:style>
  <w:style w:type="paragraph" w:styleId="2e">
    <w:name w:val="Quote"/>
    <w:basedOn w:val="a3"/>
    <w:next w:val="a3"/>
    <w:link w:val="2f"/>
    <w:uiPriority w:val="99"/>
    <w:qFormat/>
    <w:rsid w:val="007D53E7"/>
    <w:pPr>
      <w:ind w:firstLine="709"/>
      <w:jc w:val="both"/>
    </w:pPr>
    <w:rPr>
      <w:i/>
      <w:sz w:val="22"/>
      <w:szCs w:val="24"/>
      <w:lang w:eastAsia="en-US" w:bidi="en-US"/>
    </w:rPr>
  </w:style>
  <w:style w:type="character" w:customStyle="1" w:styleId="2f">
    <w:name w:val="Цитата 2 Знак"/>
    <w:link w:val="2e"/>
    <w:uiPriority w:val="99"/>
    <w:rsid w:val="007D53E7"/>
    <w:rPr>
      <w:i/>
      <w:sz w:val="22"/>
      <w:szCs w:val="24"/>
      <w:lang w:val="ru-RU" w:eastAsia="en-US" w:bidi="en-US"/>
    </w:rPr>
  </w:style>
  <w:style w:type="paragraph" w:styleId="affffff9">
    <w:name w:val="Intense Quote"/>
    <w:basedOn w:val="a3"/>
    <w:next w:val="a3"/>
    <w:link w:val="affffffa"/>
    <w:uiPriority w:val="99"/>
    <w:qFormat/>
    <w:rsid w:val="007D53E7"/>
    <w:pPr>
      <w:ind w:left="720" w:right="720" w:firstLine="709"/>
      <w:jc w:val="both"/>
    </w:pPr>
    <w:rPr>
      <w:b/>
      <w:i/>
      <w:sz w:val="22"/>
      <w:szCs w:val="22"/>
      <w:lang w:eastAsia="en-US" w:bidi="en-US"/>
    </w:rPr>
  </w:style>
  <w:style w:type="character" w:customStyle="1" w:styleId="affffffa">
    <w:name w:val="Выделенная цитата Знак"/>
    <w:link w:val="affffff9"/>
    <w:uiPriority w:val="99"/>
    <w:rsid w:val="007D53E7"/>
    <w:rPr>
      <w:b/>
      <w:i/>
      <w:sz w:val="22"/>
      <w:szCs w:val="22"/>
      <w:lang w:val="ru-RU" w:eastAsia="en-US" w:bidi="en-US"/>
    </w:rPr>
  </w:style>
  <w:style w:type="character" w:styleId="affffffb">
    <w:name w:val="Subtle Emphasis"/>
    <w:qFormat/>
    <w:rsid w:val="007D53E7"/>
    <w:rPr>
      <w:i/>
      <w:color w:val="5A5A5A"/>
    </w:rPr>
  </w:style>
  <w:style w:type="character" w:styleId="affffffc">
    <w:name w:val="Intense Emphasis"/>
    <w:qFormat/>
    <w:rsid w:val="007D53E7"/>
    <w:rPr>
      <w:b/>
      <w:i/>
      <w:sz w:val="24"/>
      <w:szCs w:val="24"/>
      <w:u w:val="single"/>
    </w:rPr>
  </w:style>
  <w:style w:type="character" w:styleId="affffffd">
    <w:name w:val="Subtle Reference"/>
    <w:qFormat/>
    <w:rsid w:val="007D53E7"/>
    <w:rPr>
      <w:sz w:val="24"/>
      <w:szCs w:val="24"/>
      <w:u w:val="single"/>
    </w:rPr>
  </w:style>
  <w:style w:type="character" w:styleId="affffffe">
    <w:name w:val="Intense Reference"/>
    <w:qFormat/>
    <w:rsid w:val="007D53E7"/>
    <w:rPr>
      <w:b/>
      <w:sz w:val="24"/>
      <w:u w:val="single"/>
    </w:rPr>
  </w:style>
  <w:style w:type="character" w:styleId="afffffff">
    <w:name w:val="Book Title"/>
    <w:qFormat/>
    <w:rsid w:val="007D53E7"/>
    <w:rPr>
      <w:rFonts w:ascii="Cambria" w:eastAsia="Times New Roman" w:hAnsi="Cambria"/>
      <w:b/>
      <w:i/>
      <w:sz w:val="24"/>
      <w:szCs w:val="24"/>
    </w:rPr>
  </w:style>
  <w:style w:type="paragraph" w:styleId="afffffff0">
    <w:name w:val="TOC Heading"/>
    <w:basedOn w:val="10"/>
    <w:next w:val="a3"/>
    <w:uiPriority w:val="99"/>
    <w:qFormat/>
    <w:rsid w:val="007D53E7"/>
    <w:pPr>
      <w:keepLines w:val="0"/>
      <w:suppressAutoHyphens w:val="0"/>
      <w:spacing w:before="240" w:after="60"/>
      <w:ind w:firstLine="709"/>
      <w:jc w:val="both"/>
      <w:outlineLvl w:val="9"/>
    </w:pPr>
    <w:rPr>
      <w:bCs/>
      <w:kern w:val="32"/>
      <w:sz w:val="28"/>
      <w:szCs w:val="32"/>
      <w:lang w:eastAsia="en-US" w:bidi="en-US"/>
    </w:rPr>
  </w:style>
  <w:style w:type="paragraph" w:customStyle="1" w:styleId="afffffff1">
    <w:name w:val="Формула"/>
    <w:basedOn w:val="a3"/>
    <w:link w:val="afffffff2"/>
    <w:rsid w:val="007D53E7"/>
    <w:pPr>
      <w:jc w:val="center"/>
    </w:pPr>
    <w:rPr>
      <w:sz w:val="22"/>
      <w:szCs w:val="22"/>
      <w:lang w:eastAsia="en-US" w:bidi="en-US"/>
    </w:rPr>
  </w:style>
  <w:style w:type="paragraph" w:customStyle="1" w:styleId="My">
    <w:name w:val="MyФормула"/>
    <w:basedOn w:val="afffffff1"/>
    <w:link w:val="My0"/>
    <w:semiHidden/>
    <w:qFormat/>
    <w:rsid w:val="007D53E7"/>
    <w:pPr>
      <w:spacing w:before="120" w:after="120"/>
    </w:pPr>
  </w:style>
  <w:style w:type="character" w:customStyle="1" w:styleId="afffffff2">
    <w:name w:val="Формула Знак"/>
    <w:link w:val="afffffff1"/>
    <w:rsid w:val="007D53E7"/>
    <w:rPr>
      <w:sz w:val="22"/>
      <w:szCs w:val="22"/>
      <w:lang w:val="ru-RU" w:eastAsia="en-US" w:bidi="en-US"/>
    </w:rPr>
  </w:style>
  <w:style w:type="character" w:customStyle="1" w:styleId="My0">
    <w:name w:val="MyФормула Знак"/>
    <w:link w:val="My"/>
    <w:rsid w:val="007D53E7"/>
    <w:rPr>
      <w:sz w:val="22"/>
      <w:szCs w:val="22"/>
      <w:lang w:val="ru-RU" w:eastAsia="en-US" w:bidi="en-US"/>
    </w:rPr>
  </w:style>
  <w:style w:type="character" w:customStyle="1" w:styleId="apple-style-span">
    <w:name w:val="apple-style-span"/>
    <w:basedOn w:val="a4"/>
    <w:semiHidden/>
    <w:rsid w:val="007D53E7"/>
  </w:style>
  <w:style w:type="character" w:customStyle="1" w:styleId="apple-converted-space">
    <w:name w:val="apple-converted-space"/>
    <w:basedOn w:val="a4"/>
    <w:rsid w:val="007D53E7"/>
  </w:style>
  <w:style w:type="character" w:customStyle="1" w:styleId="St1">
    <w:name w:val="St Заголовок 1 нумеров Знак Знак"/>
    <w:semiHidden/>
    <w:rsid w:val="00A835F5"/>
    <w:rPr>
      <w:rFonts w:ascii="Arial" w:eastAsia="MS Mincho" w:hAnsi="Arial"/>
      <w:caps/>
      <w:kern w:val="28"/>
      <w:sz w:val="32"/>
      <w:szCs w:val="32"/>
    </w:rPr>
  </w:style>
  <w:style w:type="character" w:customStyle="1" w:styleId="St2">
    <w:name w:val="St Заголовок 2 нумеров Знак Знак"/>
    <w:semiHidden/>
    <w:rsid w:val="00A835F5"/>
    <w:rPr>
      <w:rFonts w:ascii="Arial" w:eastAsia="MS Mincho" w:hAnsi="Arial" w:cs="Arial"/>
      <w:bCs/>
      <w:iCs/>
      <w:sz w:val="28"/>
      <w:szCs w:val="28"/>
    </w:rPr>
  </w:style>
  <w:style w:type="character" w:customStyle="1" w:styleId="170">
    <w:name w:val="Знак Знак17"/>
    <w:semiHidden/>
    <w:rsid w:val="00A835F5"/>
    <w:rPr>
      <w:rFonts w:ascii="Arial" w:eastAsia="MS Mincho" w:hAnsi="Arial" w:cs="Arial"/>
      <w:sz w:val="28"/>
      <w:szCs w:val="26"/>
    </w:rPr>
  </w:style>
  <w:style w:type="character" w:customStyle="1" w:styleId="160">
    <w:name w:val="Знак Знак16"/>
    <w:semiHidden/>
    <w:rsid w:val="00A835F5"/>
    <w:rPr>
      <w:rFonts w:ascii="Times New Roman" w:eastAsia="MS Mincho" w:hAnsi="Times New Roman"/>
      <w:b/>
      <w:bCs/>
      <w:sz w:val="28"/>
      <w:szCs w:val="28"/>
    </w:rPr>
  </w:style>
  <w:style w:type="character" w:customStyle="1" w:styleId="150">
    <w:name w:val="Знак Знак15"/>
    <w:semiHidden/>
    <w:rsid w:val="00A835F5"/>
    <w:rPr>
      <w:rFonts w:ascii="Times New Roman" w:eastAsia="MS Mincho" w:hAnsi="Times New Roman"/>
      <w:b/>
      <w:bCs/>
      <w:i/>
      <w:iCs/>
      <w:sz w:val="26"/>
      <w:szCs w:val="26"/>
    </w:rPr>
  </w:style>
  <w:style w:type="character" w:customStyle="1" w:styleId="60">
    <w:name w:val="Заголовок 6 Знак"/>
    <w:aliases w:val=" Знак8 Знак,Знак8 Знак"/>
    <w:link w:val="6"/>
    <w:rsid w:val="00A835F5"/>
    <w:rPr>
      <w:lang w:val="en-US"/>
    </w:rPr>
  </w:style>
  <w:style w:type="character" w:customStyle="1" w:styleId="70">
    <w:name w:val="Заголовок 7 Знак"/>
    <w:aliases w:val=" Знак7 Знак,Знак7 Знак"/>
    <w:link w:val="7"/>
    <w:uiPriority w:val="99"/>
    <w:rsid w:val="00A835F5"/>
    <w:rPr>
      <w:lang w:val="en-US"/>
    </w:rPr>
  </w:style>
  <w:style w:type="character" w:customStyle="1" w:styleId="80">
    <w:name w:val="Заголовок 8 Знак"/>
    <w:aliases w:val=" Знак6 Знак,Знак6 Знак"/>
    <w:link w:val="8"/>
    <w:uiPriority w:val="99"/>
    <w:rsid w:val="00A835F5"/>
    <w:rPr>
      <w:i/>
      <w:lang w:val="en-US"/>
    </w:rPr>
  </w:style>
  <w:style w:type="paragraph" w:customStyle="1" w:styleId="afffffff3">
    <w:name w:val="Рисун"/>
    <w:basedOn w:val="afffffb"/>
    <w:uiPriority w:val="99"/>
    <w:semiHidden/>
    <w:rsid w:val="00A835F5"/>
    <w:pPr>
      <w:keepNext/>
      <w:keepLines w:val="0"/>
      <w:spacing w:before="360" w:after="60"/>
    </w:pPr>
    <w:rPr>
      <w:rFonts w:eastAsia="MS Mincho"/>
      <w:sz w:val="28"/>
      <w:lang w:val="en-US"/>
    </w:rPr>
  </w:style>
  <w:style w:type="character" w:customStyle="1" w:styleId="afffffff4">
    <w:name w:val="Знак"/>
    <w:semiHidden/>
    <w:rsid w:val="00A835F5"/>
    <w:rPr>
      <w:noProof w:val="0"/>
      <w:sz w:val="28"/>
      <w:lang w:val="ru-RU" w:eastAsia="ru-RU" w:bidi="ar-SA"/>
    </w:rPr>
  </w:style>
  <w:style w:type="paragraph" w:customStyle="1" w:styleId="afffffff5">
    <w:name w:val="Организация"/>
    <w:basedOn w:val="a3"/>
    <w:uiPriority w:val="99"/>
    <w:semiHidden/>
    <w:rsid w:val="00A835F5"/>
    <w:pPr>
      <w:suppressAutoHyphens/>
      <w:spacing w:line="288" w:lineRule="auto"/>
      <w:jc w:val="center"/>
    </w:pPr>
    <w:rPr>
      <w:rFonts w:eastAsia="MS Mincho"/>
      <w:sz w:val="24"/>
    </w:rPr>
  </w:style>
  <w:style w:type="paragraph" w:customStyle="1" w:styleId="afffffff6">
    <w:name w:val="После формулы"/>
    <w:basedOn w:val="a3"/>
    <w:uiPriority w:val="99"/>
    <w:semiHidden/>
    <w:rsid w:val="00A835F5"/>
    <w:pPr>
      <w:spacing w:after="120"/>
      <w:jc w:val="both"/>
    </w:pPr>
    <w:rPr>
      <w:rFonts w:eastAsia="MS Mincho"/>
      <w:sz w:val="28"/>
    </w:rPr>
  </w:style>
  <w:style w:type="paragraph" w:styleId="afffffff7">
    <w:name w:val="Document Map"/>
    <w:basedOn w:val="a3"/>
    <w:uiPriority w:val="99"/>
    <w:semiHidden/>
    <w:rsid w:val="00A835F5"/>
    <w:pPr>
      <w:shd w:val="clear" w:color="auto" w:fill="000080"/>
      <w:spacing w:line="288" w:lineRule="auto"/>
      <w:ind w:firstLine="720"/>
      <w:jc w:val="both"/>
    </w:pPr>
    <w:rPr>
      <w:rFonts w:ascii="Tahoma" w:eastAsia="MS Mincho" w:hAnsi="Tahoma" w:cs="Tahoma"/>
    </w:rPr>
  </w:style>
  <w:style w:type="paragraph" w:customStyle="1" w:styleId="afffffff8">
    <w:name w:val="Рис подпись"/>
    <w:basedOn w:val="afffffff3"/>
    <w:uiPriority w:val="99"/>
    <w:semiHidden/>
    <w:rsid w:val="00A835F5"/>
  </w:style>
  <w:style w:type="paragraph" w:customStyle="1" w:styleId="afffffff9">
    <w:name w:val="Рис подп"/>
    <w:basedOn w:val="afffffff3"/>
    <w:uiPriority w:val="99"/>
    <w:semiHidden/>
    <w:rsid w:val="00A835F5"/>
  </w:style>
  <w:style w:type="paragraph" w:customStyle="1" w:styleId="afffffffa">
    <w:name w:val="РисунПодпись"/>
    <w:basedOn w:val="afffffff3"/>
    <w:uiPriority w:val="99"/>
    <w:semiHidden/>
    <w:rsid w:val="00A835F5"/>
    <w:pPr>
      <w:keepNext w:val="0"/>
      <w:spacing w:after="300"/>
    </w:pPr>
    <w:rPr>
      <w:lang w:val="ru-RU"/>
    </w:rPr>
  </w:style>
  <w:style w:type="paragraph" w:customStyle="1" w:styleId="St3">
    <w:name w:val="St Заголовок 3"/>
    <w:basedOn w:val="31"/>
    <w:uiPriority w:val="99"/>
    <w:semiHidden/>
    <w:rsid w:val="00A835F5"/>
    <w:pPr>
      <w:keepLines w:val="0"/>
      <w:numPr>
        <w:ilvl w:val="0"/>
        <w:numId w:val="0"/>
      </w:numPr>
      <w:tabs>
        <w:tab w:val="num" w:pos="380"/>
      </w:tabs>
      <w:suppressAutoHyphens w:val="0"/>
      <w:spacing w:before="120" w:after="240" w:line="264" w:lineRule="auto"/>
      <w:ind w:right="0" w:firstLine="567"/>
      <w:jc w:val="both"/>
    </w:pPr>
    <w:rPr>
      <w:rFonts w:eastAsia="MS Mincho" w:cs="Arial"/>
      <w:sz w:val="28"/>
      <w:szCs w:val="26"/>
      <w:lang w:val="ru-RU"/>
    </w:rPr>
  </w:style>
  <w:style w:type="numbering" w:customStyle="1" w:styleId="a0">
    <w:name w:val="Стиль нумерованный"/>
    <w:basedOn w:val="a6"/>
    <w:rsid w:val="00A835F5"/>
    <w:pPr>
      <w:numPr>
        <w:numId w:val="11"/>
      </w:numPr>
    </w:pPr>
  </w:style>
  <w:style w:type="paragraph" w:customStyle="1" w:styleId="St0">
    <w:name w:val="St Рисунок название"/>
    <w:basedOn w:val="af0"/>
    <w:link w:val="St4"/>
    <w:semiHidden/>
    <w:rsid w:val="00A835F5"/>
    <w:pPr>
      <w:spacing w:after="360" w:line="264" w:lineRule="auto"/>
      <w:jc w:val="center"/>
    </w:pPr>
    <w:rPr>
      <w:rFonts w:eastAsia="MS Mincho"/>
      <w:b w:val="0"/>
      <w:bCs w:val="0"/>
      <w:sz w:val="28"/>
    </w:rPr>
  </w:style>
  <w:style w:type="paragraph" w:customStyle="1" w:styleId="1">
    <w:name w:val="Стиль Черный Первая строка:  1 см Междустр.интервал:  одинарный"/>
    <w:basedOn w:val="a3"/>
    <w:uiPriority w:val="99"/>
    <w:semiHidden/>
    <w:rsid w:val="00A835F5"/>
    <w:pPr>
      <w:numPr>
        <w:numId w:val="12"/>
      </w:numPr>
      <w:jc w:val="both"/>
    </w:pPr>
    <w:rPr>
      <w:rFonts w:eastAsia="MS Mincho"/>
      <w:color w:val="000000"/>
      <w:sz w:val="28"/>
    </w:rPr>
  </w:style>
  <w:style w:type="paragraph" w:customStyle="1" w:styleId="a2">
    <w:name w:val="Перечисл"/>
    <w:basedOn w:val="a3"/>
    <w:uiPriority w:val="99"/>
    <w:semiHidden/>
    <w:rsid w:val="00A835F5"/>
    <w:pPr>
      <w:numPr>
        <w:numId w:val="13"/>
      </w:numPr>
      <w:tabs>
        <w:tab w:val="left" w:pos="284"/>
      </w:tabs>
      <w:jc w:val="both"/>
    </w:pPr>
    <w:rPr>
      <w:rFonts w:eastAsia="MS Mincho"/>
      <w:color w:val="000000"/>
      <w:sz w:val="28"/>
    </w:rPr>
  </w:style>
  <w:style w:type="paragraph" w:customStyle="1" w:styleId="1e">
    <w:name w:val="Заголовок 1 без номера"/>
    <w:basedOn w:val="10"/>
    <w:uiPriority w:val="99"/>
    <w:semiHidden/>
    <w:rsid w:val="00A835F5"/>
    <w:pPr>
      <w:keepLines w:val="0"/>
      <w:pageBreakBefore/>
      <w:tabs>
        <w:tab w:val="num" w:pos="397"/>
      </w:tabs>
      <w:suppressAutoHyphens w:val="0"/>
      <w:spacing w:before="0" w:after="360"/>
      <w:ind w:left="794"/>
      <w:jc w:val="left"/>
    </w:pPr>
    <w:rPr>
      <w:rFonts w:ascii="Arial" w:eastAsia="MS Mincho" w:hAnsi="Arial"/>
      <w:b w:val="0"/>
      <w:caps/>
      <w:sz w:val="32"/>
    </w:rPr>
  </w:style>
  <w:style w:type="paragraph" w:customStyle="1" w:styleId="1f">
    <w:name w:val="Заголовок 1 без номера_"/>
    <w:basedOn w:val="10"/>
    <w:uiPriority w:val="99"/>
    <w:semiHidden/>
    <w:rsid w:val="00A835F5"/>
    <w:pPr>
      <w:keepLines w:val="0"/>
      <w:pageBreakBefore/>
      <w:tabs>
        <w:tab w:val="num" w:pos="397"/>
      </w:tabs>
      <w:suppressAutoHyphens w:val="0"/>
      <w:spacing w:before="0" w:after="360"/>
      <w:ind w:left="431" w:firstLine="164"/>
      <w:jc w:val="left"/>
    </w:pPr>
    <w:rPr>
      <w:rFonts w:ascii="Arial" w:eastAsia="MS Mincho" w:hAnsi="Arial"/>
      <w:b w:val="0"/>
      <w:caps/>
      <w:sz w:val="32"/>
    </w:rPr>
  </w:style>
  <w:style w:type="paragraph" w:customStyle="1" w:styleId="St10">
    <w:name w:val="St Заголовок 1 без номера"/>
    <w:basedOn w:val="10"/>
    <w:uiPriority w:val="99"/>
    <w:semiHidden/>
    <w:rsid w:val="00A835F5"/>
    <w:pPr>
      <w:keepLines w:val="0"/>
      <w:pageBreakBefore/>
      <w:suppressAutoHyphens w:val="0"/>
      <w:spacing w:before="0" w:after="240"/>
      <w:ind w:firstLine="567"/>
      <w:jc w:val="left"/>
    </w:pPr>
    <w:rPr>
      <w:rFonts w:ascii="Arial" w:eastAsia="MS Mincho" w:hAnsi="Arial"/>
      <w:b w:val="0"/>
      <w:caps/>
      <w:sz w:val="32"/>
      <w:szCs w:val="32"/>
    </w:rPr>
  </w:style>
  <w:style w:type="paragraph" w:customStyle="1" w:styleId="St5">
    <w:name w:val="St Обычный текст"/>
    <w:basedOn w:val="a3"/>
    <w:link w:val="St6"/>
    <w:semiHidden/>
    <w:rsid w:val="00A835F5"/>
    <w:pPr>
      <w:widowControl w:val="0"/>
      <w:spacing w:line="264" w:lineRule="auto"/>
      <w:ind w:firstLine="567"/>
      <w:jc w:val="both"/>
    </w:pPr>
    <w:rPr>
      <w:rFonts w:eastAsia="MS Mincho"/>
      <w:sz w:val="28"/>
    </w:rPr>
  </w:style>
  <w:style w:type="paragraph" w:customStyle="1" w:styleId="St">
    <w:name w:val="St Перечисление тире"/>
    <w:basedOn w:val="a3"/>
    <w:uiPriority w:val="99"/>
    <w:semiHidden/>
    <w:rsid w:val="00A835F5"/>
    <w:pPr>
      <w:numPr>
        <w:numId w:val="14"/>
      </w:numPr>
      <w:spacing w:line="264" w:lineRule="auto"/>
      <w:jc w:val="both"/>
    </w:pPr>
    <w:rPr>
      <w:rFonts w:eastAsia="MS Mincho"/>
      <w:color w:val="000000"/>
      <w:sz w:val="28"/>
    </w:rPr>
  </w:style>
  <w:style w:type="paragraph" w:customStyle="1" w:styleId="St7">
    <w:name w:val="St Рисунок название курсив"/>
    <w:basedOn w:val="St0"/>
    <w:link w:val="St8"/>
    <w:semiHidden/>
    <w:rsid w:val="00A835F5"/>
    <w:rPr>
      <w:i/>
      <w:iCs/>
    </w:rPr>
  </w:style>
  <w:style w:type="character" w:customStyle="1" w:styleId="St4">
    <w:name w:val="St Рисунок название Знак Знак"/>
    <w:link w:val="St0"/>
    <w:rsid w:val="00A835F5"/>
    <w:rPr>
      <w:rFonts w:eastAsia="MS Mincho"/>
      <w:sz w:val="28"/>
      <w:lang w:val="ru-RU" w:eastAsia="ru-RU" w:bidi="ar-SA"/>
    </w:rPr>
  </w:style>
  <w:style w:type="character" w:customStyle="1" w:styleId="St8">
    <w:name w:val="St Рисунок название курсив Знак Знак"/>
    <w:link w:val="St7"/>
    <w:rsid w:val="00A835F5"/>
    <w:rPr>
      <w:rFonts w:eastAsia="MS Mincho"/>
      <w:i/>
      <w:iCs/>
      <w:sz w:val="28"/>
      <w:lang w:val="ru-RU" w:eastAsia="ru-RU" w:bidi="ar-SA"/>
    </w:rPr>
  </w:style>
  <w:style w:type="character" w:customStyle="1" w:styleId="St6">
    <w:name w:val="St Обычный текст Знак"/>
    <w:link w:val="St5"/>
    <w:rsid w:val="00A835F5"/>
    <w:rPr>
      <w:rFonts w:eastAsia="MS Mincho"/>
      <w:sz w:val="28"/>
      <w:lang w:val="ru-RU" w:eastAsia="ru-RU" w:bidi="ar-SA"/>
    </w:rPr>
  </w:style>
  <w:style w:type="paragraph" w:customStyle="1" w:styleId="St9">
    <w:name w:val="St Оглавление"/>
    <w:basedOn w:val="13"/>
    <w:uiPriority w:val="99"/>
    <w:semiHidden/>
    <w:rsid w:val="00A835F5"/>
    <w:pPr>
      <w:keepNext w:val="0"/>
      <w:tabs>
        <w:tab w:val="clear" w:pos="9072"/>
        <w:tab w:val="right" w:leader="dot" w:pos="9639"/>
      </w:tabs>
      <w:spacing w:before="40" w:after="40" w:line="240" w:lineRule="auto"/>
      <w:jc w:val="center"/>
    </w:pPr>
    <w:rPr>
      <w:rFonts w:ascii="Arial" w:eastAsia="MS Mincho" w:hAnsi="Arial"/>
      <w:i w:val="0"/>
      <w:caps/>
      <w:smallCaps w:val="0"/>
      <w:spacing w:val="0"/>
      <w:sz w:val="28"/>
    </w:rPr>
  </w:style>
  <w:style w:type="paragraph" w:customStyle="1" w:styleId="Sta">
    <w:name w:val="St Формула номер"/>
    <w:basedOn w:val="St5"/>
    <w:uiPriority w:val="99"/>
    <w:semiHidden/>
    <w:rsid w:val="00A835F5"/>
    <w:pPr>
      <w:jc w:val="right"/>
    </w:pPr>
  </w:style>
  <w:style w:type="paragraph" w:customStyle="1" w:styleId="St11">
    <w:name w:val="St Формула расшифровка 1"/>
    <w:basedOn w:val="St5"/>
    <w:uiPriority w:val="99"/>
    <w:semiHidden/>
    <w:rsid w:val="00A835F5"/>
    <w:pPr>
      <w:ind w:left="567" w:hanging="567"/>
    </w:pPr>
  </w:style>
  <w:style w:type="paragraph" w:customStyle="1" w:styleId="Stb">
    <w:name w:val="St Рисунок пояснение"/>
    <w:basedOn w:val="St0"/>
    <w:uiPriority w:val="99"/>
    <w:semiHidden/>
    <w:rsid w:val="00A835F5"/>
    <w:pPr>
      <w:spacing w:before="80" w:after="80"/>
      <w:ind w:firstLine="567"/>
      <w:jc w:val="both"/>
    </w:pPr>
    <w:rPr>
      <w:sz w:val="24"/>
    </w:rPr>
  </w:style>
  <w:style w:type="paragraph" w:customStyle="1" w:styleId="Stc">
    <w:name w:val="St Рисунок подпись"/>
    <w:basedOn w:val="St0"/>
    <w:uiPriority w:val="99"/>
    <w:semiHidden/>
    <w:rsid w:val="00A835F5"/>
    <w:pPr>
      <w:spacing w:before="0" w:after="0"/>
      <w:jc w:val="left"/>
    </w:pPr>
  </w:style>
  <w:style w:type="paragraph" w:customStyle="1" w:styleId="St12">
    <w:name w:val="Стиль St Заголовок 1 без номера + полужирный По центру Первая стр..."/>
    <w:basedOn w:val="St10"/>
    <w:uiPriority w:val="99"/>
    <w:semiHidden/>
    <w:rsid w:val="00A835F5"/>
    <w:pPr>
      <w:spacing w:after="0"/>
      <w:ind w:firstLine="0"/>
      <w:jc w:val="center"/>
    </w:pPr>
    <w:rPr>
      <w:b/>
      <w:bCs/>
      <w:szCs w:val="20"/>
    </w:rPr>
  </w:style>
  <w:style w:type="paragraph" w:customStyle="1" w:styleId="Std">
    <w:name w:val="St Таблица"/>
    <w:basedOn w:val="af0"/>
    <w:uiPriority w:val="99"/>
    <w:semiHidden/>
    <w:rsid w:val="00A835F5"/>
    <w:pPr>
      <w:spacing w:before="0" w:after="0" w:line="288" w:lineRule="auto"/>
      <w:ind w:hanging="119"/>
      <w:jc w:val="both"/>
    </w:pPr>
    <w:rPr>
      <w:rFonts w:eastAsia="MS Mincho"/>
      <w:b w:val="0"/>
      <w:bCs w:val="0"/>
      <w:sz w:val="28"/>
    </w:rPr>
  </w:style>
  <w:style w:type="paragraph" w:customStyle="1" w:styleId="Ste">
    <w:name w:val="Стиль St Обычный текст + полужирный По центру"/>
    <w:basedOn w:val="St5"/>
    <w:uiPriority w:val="99"/>
    <w:semiHidden/>
    <w:rsid w:val="00A835F5"/>
    <w:pPr>
      <w:ind w:firstLine="0"/>
      <w:jc w:val="center"/>
    </w:pPr>
    <w:rPr>
      <w:b/>
      <w:bCs/>
    </w:rPr>
  </w:style>
  <w:style w:type="paragraph" w:customStyle="1" w:styleId="St120">
    <w:name w:val="Стиль St Обычный текст + 12 пт полужирный"/>
    <w:basedOn w:val="St5"/>
    <w:link w:val="St121"/>
    <w:semiHidden/>
    <w:rsid w:val="00A835F5"/>
    <w:rPr>
      <w:b/>
      <w:bCs/>
    </w:rPr>
  </w:style>
  <w:style w:type="character" w:customStyle="1" w:styleId="St121">
    <w:name w:val="Стиль St Обычный текст + 12 пт полужирный Знак"/>
    <w:link w:val="St120"/>
    <w:rsid w:val="00A835F5"/>
    <w:rPr>
      <w:rFonts w:eastAsia="MS Mincho"/>
      <w:b/>
      <w:bCs/>
      <w:sz w:val="28"/>
      <w:lang w:val="ru-RU" w:eastAsia="ru-RU" w:bidi="ar-SA"/>
    </w:rPr>
  </w:style>
  <w:style w:type="paragraph" w:customStyle="1" w:styleId="NormalCentered">
    <w:name w:val="Normal Centered"/>
    <w:basedOn w:val="a3"/>
    <w:link w:val="NormalCenteredChar"/>
    <w:semiHidden/>
    <w:rsid w:val="00A835F5"/>
    <w:pPr>
      <w:spacing w:line="360" w:lineRule="auto"/>
      <w:jc w:val="center"/>
    </w:pPr>
    <w:rPr>
      <w:rFonts w:eastAsia="MS Mincho"/>
      <w:sz w:val="24"/>
    </w:rPr>
  </w:style>
  <w:style w:type="character" w:customStyle="1" w:styleId="NormalCenteredChar">
    <w:name w:val="Normal Centered Char"/>
    <w:link w:val="NormalCentered"/>
    <w:rsid w:val="00A835F5"/>
    <w:rPr>
      <w:rFonts w:eastAsia="MS Mincho"/>
      <w:sz w:val="24"/>
      <w:lang w:val="ru-RU" w:eastAsia="ru-RU" w:bidi="ar-SA"/>
    </w:rPr>
  </w:style>
  <w:style w:type="character" w:customStyle="1" w:styleId="translation">
    <w:name w:val="translation"/>
    <w:basedOn w:val="a4"/>
    <w:semiHidden/>
    <w:rsid w:val="00A835F5"/>
  </w:style>
  <w:style w:type="character" w:customStyle="1" w:styleId="bold">
    <w:name w:val="bold"/>
    <w:basedOn w:val="a4"/>
    <w:semiHidden/>
    <w:rsid w:val="00A835F5"/>
  </w:style>
  <w:style w:type="character" w:customStyle="1" w:styleId="keywords0">
    <w:name w:val="keywords Знак"/>
    <w:link w:val="keywords"/>
    <w:rsid w:val="002F6B43"/>
    <w:rPr>
      <w:lang w:val="ru-RU" w:eastAsia="ru-RU" w:bidi="ar-SA"/>
    </w:rPr>
  </w:style>
  <w:style w:type="character" w:customStyle="1" w:styleId="longtext0">
    <w:name w:val="longtext"/>
    <w:basedOn w:val="a4"/>
    <w:semiHidden/>
    <w:rsid w:val="00956C25"/>
  </w:style>
  <w:style w:type="numbering" w:styleId="111111">
    <w:name w:val="Outline List 2"/>
    <w:basedOn w:val="a6"/>
    <w:semiHidden/>
    <w:rsid w:val="00E161FB"/>
    <w:pPr>
      <w:numPr>
        <w:numId w:val="15"/>
      </w:numPr>
    </w:pPr>
  </w:style>
  <w:style w:type="numbering" w:styleId="1ai">
    <w:name w:val="Outline List 1"/>
    <w:basedOn w:val="a6"/>
    <w:semiHidden/>
    <w:rsid w:val="00E161FB"/>
    <w:pPr>
      <w:numPr>
        <w:numId w:val="16"/>
      </w:numPr>
    </w:pPr>
  </w:style>
  <w:style w:type="paragraph" w:styleId="HTML1">
    <w:name w:val="HTML Address"/>
    <w:basedOn w:val="a3"/>
    <w:link w:val="HTML2"/>
    <w:semiHidden/>
    <w:rsid w:val="00E161FB"/>
    <w:rPr>
      <w:i/>
      <w:iCs/>
    </w:rPr>
  </w:style>
  <w:style w:type="paragraph" w:styleId="afffffffb">
    <w:name w:val="envelope address"/>
    <w:basedOn w:val="a3"/>
    <w:uiPriority w:val="99"/>
    <w:semiHidden/>
    <w:rsid w:val="00E161FB"/>
    <w:pPr>
      <w:framePr w:w="7920" w:h="1980" w:hRule="exact" w:hSpace="180" w:wrap="auto" w:hAnchor="page" w:xAlign="center" w:yAlign="bottom"/>
      <w:ind w:left="2880"/>
    </w:pPr>
    <w:rPr>
      <w:rFonts w:ascii="Arial" w:hAnsi="Arial" w:cs="Arial"/>
      <w:sz w:val="24"/>
      <w:szCs w:val="24"/>
    </w:rPr>
  </w:style>
  <w:style w:type="character" w:styleId="HTML3">
    <w:name w:val="HTML Acronym"/>
    <w:basedOn w:val="a4"/>
    <w:semiHidden/>
    <w:rsid w:val="00E161FB"/>
  </w:style>
  <w:style w:type="table" w:styleId="-1">
    <w:name w:val="Table Web 1"/>
    <w:basedOn w:val="a5"/>
    <w:semiHidden/>
    <w:rsid w:val="00E16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E16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E161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c">
    <w:name w:val="Note Heading"/>
    <w:basedOn w:val="a3"/>
    <w:next w:val="a3"/>
    <w:link w:val="afffffffd"/>
    <w:uiPriority w:val="99"/>
    <w:semiHidden/>
    <w:rsid w:val="00E161FB"/>
  </w:style>
  <w:style w:type="table" w:styleId="afffffffe">
    <w:name w:val="Table Elegant"/>
    <w:basedOn w:val="a5"/>
    <w:semiHidden/>
    <w:rsid w:val="00E161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rsid w:val="00E161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E161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E161FB"/>
    <w:rPr>
      <w:rFonts w:ascii="Courier New" w:hAnsi="Courier New" w:cs="Courier New"/>
      <w:sz w:val="20"/>
      <w:szCs w:val="20"/>
    </w:rPr>
  </w:style>
  <w:style w:type="table" w:styleId="1f1">
    <w:name w:val="Table Classic 1"/>
    <w:basedOn w:val="a5"/>
    <w:semiHidden/>
    <w:rsid w:val="00E1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semiHidden/>
    <w:rsid w:val="00E1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E161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161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E161FB"/>
    <w:rPr>
      <w:rFonts w:ascii="Courier New" w:hAnsi="Courier New" w:cs="Courier New"/>
      <w:sz w:val="20"/>
      <w:szCs w:val="20"/>
    </w:rPr>
  </w:style>
  <w:style w:type="paragraph" w:styleId="20">
    <w:name w:val="List Bullet 2"/>
    <w:basedOn w:val="a3"/>
    <w:uiPriority w:val="99"/>
    <w:semiHidden/>
    <w:rsid w:val="00E161FB"/>
    <w:pPr>
      <w:numPr>
        <w:numId w:val="2"/>
      </w:numPr>
    </w:pPr>
  </w:style>
  <w:style w:type="paragraph" w:styleId="30">
    <w:name w:val="List Bullet 3"/>
    <w:basedOn w:val="a3"/>
    <w:uiPriority w:val="99"/>
    <w:semiHidden/>
    <w:rsid w:val="00E161FB"/>
    <w:pPr>
      <w:numPr>
        <w:numId w:val="3"/>
      </w:numPr>
    </w:pPr>
  </w:style>
  <w:style w:type="paragraph" w:styleId="40">
    <w:name w:val="List Bullet 4"/>
    <w:basedOn w:val="a3"/>
    <w:uiPriority w:val="99"/>
    <w:semiHidden/>
    <w:rsid w:val="00E161FB"/>
    <w:pPr>
      <w:numPr>
        <w:numId w:val="4"/>
      </w:numPr>
    </w:pPr>
  </w:style>
  <w:style w:type="paragraph" w:styleId="50">
    <w:name w:val="List Bullet 5"/>
    <w:basedOn w:val="a3"/>
    <w:uiPriority w:val="99"/>
    <w:semiHidden/>
    <w:rsid w:val="00E161FB"/>
    <w:pPr>
      <w:numPr>
        <w:numId w:val="5"/>
      </w:numPr>
    </w:pPr>
  </w:style>
  <w:style w:type="character" w:styleId="affffffff">
    <w:name w:val="line number"/>
    <w:basedOn w:val="a4"/>
    <w:semiHidden/>
    <w:rsid w:val="00E161FB"/>
  </w:style>
  <w:style w:type="paragraph" w:styleId="a">
    <w:name w:val="List Number"/>
    <w:basedOn w:val="a3"/>
    <w:uiPriority w:val="99"/>
    <w:semiHidden/>
    <w:rsid w:val="00E161FB"/>
    <w:pPr>
      <w:numPr>
        <w:numId w:val="6"/>
      </w:numPr>
    </w:pPr>
  </w:style>
  <w:style w:type="paragraph" w:styleId="2">
    <w:name w:val="List Number 2"/>
    <w:basedOn w:val="a3"/>
    <w:uiPriority w:val="99"/>
    <w:semiHidden/>
    <w:rsid w:val="00E161FB"/>
    <w:pPr>
      <w:numPr>
        <w:numId w:val="7"/>
      </w:numPr>
    </w:pPr>
  </w:style>
  <w:style w:type="paragraph" w:styleId="3">
    <w:name w:val="List Number 3"/>
    <w:basedOn w:val="a3"/>
    <w:uiPriority w:val="99"/>
    <w:semiHidden/>
    <w:rsid w:val="00E161FB"/>
    <w:pPr>
      <w:numPr>
        <w:numId w:val="8"/>
      </w:numPr>
      <w:tabs>
        <w:tab w:val="clear" w:pos="926"/>
        <w:tab w:val="num" w:pos="643"/>
        <w:tab w:val="num" w:pos="720"/>
      </w:tabs>
      <w:ind w:left="720"/>
    </w:pPr>
  </w:style>
  <w:style w:type="paragraph" w:styleId="4">
    <w:name w:val="List Number 4"/>
    <w:basedOn w:val="a3"/>
    <w:uiPriority w:val="99"/>
    <w:semiHidden/>
    <w:rsid w:val="00E161FB"/>
    <w:pPr>
      <w:numPr>
        <w:numId w:val="9"/>
      </w:numPr>
    </w:pPr>
  </w:style>
  <w:style w:type="paragraph" w:styleId="5">
    <w:name w:val="List Number 5"/>
    <w:basedOn w:val="a3"/>
    <w:uiPriority w:val="99"/>
    <w:semiHidden/>
    <w:rsid w:val="00E161FB"/>
    <w:pPr>
      <w:numPr>
        <w:numId w:val="10"/>
      </w:numPr>
    </w:pPr>
  </w:style>
  <w:style w:type="character" w:styleId="HTML6">
    <w:name w:val="HTML Sample"/>
    <w:semiHidden/>
    <w:rsid w:val="00E161FB"/>
    <w:rPr>
      <w:rFonts w:ascii="Courier New" w:hAnsi="Courier New" w:cs="Courier New"/>
    </w:rPr>
  </w:style>
  <w:style w:type="paragraph" w:styleId="2f2">
    <w:name w:val="envelope return"/>
    <w:basedOn w:val="a3"/>
    <w:uiPriority w:val="99"/>
    <w:semiHidden/>
    <w:rsid w:val="00E161FB"/>
    <w:rPr>
      <w:rFonts w:ascii="Arial" w:hAnsi="Arial" w:cs="Arial"/>
    </w:rPr>
  </w:style>
  <w:style w:type="table" w:styleId="1f2">
    <w:name w:val="Table 3D effects 1"/>
    <w:basedOn w:val="a5"/>
    <w:semiHidden/>
    <w:rsid w:val="00E1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5"/>
    <w:semiHidden/>
    <w:rsid w:val="00E161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E1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E161FB"/>
    <w:rPr>
      <w:i/>
      <w:iCs/>
    </w:rPr>
  </w:style>
  <w:style w:type="character" w:styleId="HTML8">
    <w:name w:val="HTML Variable"/>
    <w:semiHidden/>
    <w:rsid w:val="00E161FB"/>
    <w:rPr>
      <w:i/>
      <w:iCs/>
    </w:rPr>
  </w:style>
  <w:style w:type="paragraph" w:styleId="affffffff0">
    <w:name w:val="Signature"/>
    <w:basedOn w:val="a3"/>
    <w:link w:val="affffffff1"/>
    <w:uiPriority w:val="99"/>
    <w:semiHidden/>
    <w:rsid w:val="00E161FB"/>
    <w:pPr>
      <w:ind w:left="4252"/>
    </w:pPr>
  </w:style>
  <w:style w:type="paragraph" w:styleId="affffffff2">
    <w:name w:val="Salutation"/>
    <w:basedOn w:val="a3"/>
    <w:next w:val="a3"/>
    <w:link w:val="affffffff3"/>
    <w:uiPriority w:val="99"/>
    <w:semiHidden/>
    <w:rsid w:val="00E161FB"/>
  </w:style>
  <w:style w:type="paragraph" w:styleId="affffffff4">
    <w:name w:val="List Continue"/>
    <w:basedOn w:val="a3"/>
    <w:uiPriority w:val="99"/>
    <w:semiHidden/>
    <w:rsid w:val="00E161FB"/>
    <w:pPr>
      <w:spacing w:after="120"/>
      <w:ind w:left="283"/>
    </w:pPr>
  </w:style>
  <w:style w:type="paragraph" w:styleId="2f4">
    <w:name w:val="List Continue 2"/>
    <w:basedOn w:val="a3"/>
    <w:uiPriority w:val="99"/>
    <w:semiHidden/>
    <w:rsid w:val="00E161FB"/>
    <w:pPr>
      <w:spacing w:after="120"/>
      <w:ind w:left="566"/>
    </w:pPr>
  </w:style>
  <w:style w:type="paragraph" w:styleId="3b">
    <w:name w:val="List Continue 3"/>
    <w:basedOn w:val="a3"/>
    <w:uiPriority w:val="99"/>
    <w:semiHidden/>
    <w:rsid w:val="00E161FB"/>
    <w:pPr>
      <w:spacing w:after="120"/>
      <w:ind w:left="849"/>
    </w:pPr>
  </w:style>
  <w:style w:type="paragraph" w:styleId="44">
    <w:name w:val="List Continue 4"/>
    <w:basedOn w:val="a3"/>
    <w:uiPriority w:val="99"/>
    <w:semiHidden/>
    <w:rsid w:val="00E161FB"/>
    <w:pPr>
      <w:spacing w:after="120"/>
      <w:ind w:left="1132"/>
    </w:pPr>
  </w:style>
  <w:style w:type="paragraph" w:styleId="54">
    <w:name w:val="List Continue 5"/>
    <w:basedOn w:val="a3"/>
    <w:uiPriority w:val="99"/>
    <w:semiHidden/>
    <w:rsid w:val="00E161FB"/>
    <w:pPr>
      <w:spacing w:after="120"/>
      <w:ind w:left="1415"/>
    </w:pPr>
  </w:style>
  <w:style w:type="table" w:styleId="1f3">
    <w:name w:val="Table Simple 1"/>
    <w:basedOn w:val="a5"/>
    <w:semiHidden/>
    <w:rsid w:val="00E161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E161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E161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5">
    <w:name w:val="Closing"/>
    <w:basedOn w:val="a3"/>
    <w:link w:val="affffffff6"/>
    <w:uiPriority w:val="99"/>
    <w:semiHidden/>
    <w:rsid w:val="00E161FB"/>
    <w:pPr>
      <w:ind w:left="4252"/>
    </w:pPr>
  </w:style>
  <w:style w:type="table" w:styleId="1f4">
    <w:name w:val="Table Grid 1"/>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E161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161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E161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161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E161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E161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7">
    <w:name w:val="Table Contemporary"/>
    <w:basedOn w:val="a5"/>
    <w:semiHidden/>
    <w:rsid w:val="00E161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8">
    <w:name w:val="List"/>
    <w:basedOn w:val="a3"/>
    <w:uiPriority w:val="99"/>
    <w:rsid w:val="00E161FB"/>
    <w:pPr>
      <w:ind w:left="283" w:hanging="283"/>
    </w:pPr>
  </w:style>
  <w:style w:type="paragraph" w:styleId="3e">
    <w:name w:val="List 3"/>
    <w:basedOn w:val="a3"/>
    <w:uiPriority w:val="99"/>
    <w:semiHidden/>
    <w:rsid w:val="00E161FB"/>
    <w:pPr>
      <w:ind w:left="849" w:hanging="283"/>
    </w:pPr>
  </w:style>
  <w:style w:type="paragraph" w:styleId="46">
    <w:name w:val="List 4"/>
    <w:basedOn w:val="a3"/>
    <w:uiPriority w:val="99"/>
    <w:semiHidden/>
    <w:rsid w:val="00E161FB"/>
    <w:pPr>
      <w:ind w:left="1132" w:hanging="283"/>
    </w:pPr>
  </w:style>
  <w:style w:type="paragraph" w:styleId="56">
    <w:name w:val="List 5"/>
    <w:basedOn w:val="a3"/>
    <w:uiPriority w:val="99"/>
    <w:semiHidden/>
    <w:rsid w:val="00E161FB"/>
    <w:pPr>
      <w:ind w:left="1415" w:hanging="283"/>
    </w:pPr>
  </w:style>
  <w:style w:type="table" w:styleId="affffffff9">
    <w:name w:val="Table Professional"/>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9">
    <w:name w:val="HTML Preformatted"/>
    <w:basedOn w:val="a3"/>
    <w:link w:val="HTMLa"/>
    <w:uiPriority w:val="99"/>
    <w:semiHidden/>
    <w:rsid w:val="00E161FB"/>
    <w:rPr>
      <w:rFonts w:ascii="Courier New" w:hAnsi="Courier New" w:cs="Courier New"/>
    </w:rPr>
  </w:style>
  <w:style w:type="numbering" w:styleId="a1">
    <w:name w:val="Outline List 3"/>
    <w:basedOn w:val="a6"/>
    <w:semiHidden/>
    <w:rsid w:val="00E161FB"/>
    <w:pPr>
      <w:numPr>
        <w:numId w:val="17"/>
      </w:numPr>
    </w:pPr>
  </w:style>
  <w:style w:type="table" w:styleId="1f5">
    <w:name w:val="Table Columns 1"/>
    <w:basedOn w:val="a5"/>
    <w:semiHidden/>
    <w:rsid w:val="00E161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E161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E161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E161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161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E161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E161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E161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E161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E161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E161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a">
    <w:name w:val="Table Theme"/>
    <w:basedOn w:val="a5"/>
    <w:semiHidden/>
    <w:rsid w:val="00E1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5"/>
    <w:semiHidden/>
    <w:rsid w:val="00E161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E161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E161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b">
    <w:name w:val="Message Header"/>
    <w:basedOn w:val="a3"/>
    <w:link w:val="affffffffc"/>
    <w:uiPriority w:val="99"/>
    <w:semiHidden/>
    <w:rsid w:val="00E161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ffd">
    <w:name w:val="E-mail Signature"/>
    <w:basedOn w:val="a3"/>
    <w:link w:val="affffffffe"/>
    <w:uiPriority w:val="99"/>
    <w:semiHidden/>
    <w:rsid w:val="00E161FB"/>
  </w:style>
  <w:style w:type="paragraph" w:customStyle="1" w:styleId="1f7">
    <w:name w:val="Знак1 Знак Знак Знак Знак Знак Знак Знак Знак Знак Знак Знак Знак"/>
    <w:basedOn w:val="a3"/>
    <w:uiPriority w:val="99"/>
    <w:semiHidden/>
    <w:rsid w:val="00E161FB"/>
    <w:pPr>
      <w:spacing w:after="120"/>
      <w:jc w:val="center"/>
    </w:pPr>
    <w:rPr>
      <w:b/>
    </w:rPr>
  </w:style>
  <w:style w:type="character" w:customStyle="1" w:styleId="authors0">
    <w:name w:val="authors Знак"/>
    <w:link w:val="authors"/>
    <w:uiPriority w:val="99"/>
    <w:rsid w:val="00E64CC3"/>
    <w:rPr>
      <w:caps/>
      <w:sz w:val="22"/>
      <w:lang w:val="ru-RU" w:eastAsia="ru-RU" w:bidi="ar-SA"/>
    </w:rPr>
  </w:style>
  <w:style w:type="paragraph" w:customStyle="1" w:styleId="afffffffff">
    <w:name w:val="Диссертация"/>
    <w:basedOn w:val="aff4"/>
    <w:uiPriority w:val="99"/>
    <w:semiHidden/>
    <w:rsid w:val="00F55C3D"/>
    <w:pPr>
      <w:spacing w:line="305" w:lineRule="auto"/>
    </w:pPr>
    <w:rPr>
      <w:sz w:val="26"/>
      <w:szCs w:val="26"/>
    </w:rPr>
  </w:style>
  <w:style w:type="paragraph" w:customStyle="1" w:styleId="Default">
    <w:name w:val="Default"/>
    <w:uiPriority w:val="99"/>
    <w:rsid w:val="00FB509B"/>
    <w:pPr>
      <w:autoSpaceDE w:val="0"/>
      <w:autoSpaceDN w:val="0"/>
      <w:adjustRightInd w:val="0"/>
    </w:pPr>
    <w:rPr>
      <w:color w:val="000000"/>
      <w:sz w:val="24"/>
      <w:szCs w:val="24"/>
      <w:lang w:val="en-US" w:eastAsia="en-US"/>
    </w:rPr>
  </w:style>
  <w:style w:type="character" w:customStyle="1" w:styleId="hps">
    <w:name w:val="hps"/>
    <w:basedOn w:val="a4"/>
    <w:rsid w:val="00FB509B"/>
  </w:style>
  <w:style w:type="character" w:customStyle="1" w:styleId="hpsatn">
    <w:name w:val="hps atn"/>
    <w:basedOn w:val="a4"/>
    <w:semiHidden/>
    <w:rsid w:val="00FB509B"/>
  </w:style>
  <w:style w:type="numbering" w:customStyle="1" w:styleId="ListChapters">
    <w:name w:val="List_Chapters"/>
    <w:basedOn w:val="a6"/>
    <w:rsid w:val="00367403"/>
    <w:pPr>
      <w:numPr>
        <w:numId w:val="19"/>
      </w:numPr>
    </w:pPr>
  </w:style>
  <w:style w:type="paragraph" w:customStyle="1" w:styleId="ReferencesSEV">
    <w:name w:val="References_SEV"/>
    <w:basedOn w:val="PlaintextSEV"/>
    <w:uiPriority w:val="99"/>
    <w:semiHidden/>
    <w:rsid w:val="00367403"/>
    <w:pPr>
      <w:ind w:firstLine="0"/>
    </w:pPr>
    <w:rPr>
      <w:sz w:val="20"/>
    </w:rPr>
  </w:style>
  <w:style w:type="paragraph" w:customStyle="1" w:styleId="afffffffff0">
    <w:name w:val="_осн_без_отсупа"/>
    <w:basedOn w:val="a3"/>
    <w:uiPriority w:val="99"/>
    <w:semiHidden/>
    <w:rsid w:val="00367403"/>
    <w:pPr>
      <w:jc w:val="both"/>
    </w:pPr>
    <w:rPr>
      <w:sz w:val="22"/>
    </w:rPr>
  </w:style>
  <w:style w:type="paragraph" w:customStyle="1" w:styleId="EquationSEV">
    <w:name w:val="Equation_SEV"/>
    <w:basedOn w:val="PlaintextSEV"/>
    <w:next w:val="Formuladescription"/>
    <w:uiPriority w:val="99"/>
    <w:semiHidden/>
    <w:rsid w:val="00367403"/>
    <w:pPr>
      <w:tabs>
        <w:tab w:val="center" w:pos="4253"/>
        <w:tab w:val="right" w:pos="9072"/>
      </w:tabs>
      <w:spacing w:before="60" w:after="60"/>
      <w:ind w:firstLine="0"/>
    </w:pPr>
  </w:style>
  <w:style w:type="paragraph" w:customStyle="1" w:styleId="FigCaptionSEV">
    <w:name w:val="Fig_Caption_SEV"/>
    <w:basedOn w:val="PlaintextSEV"/>
    <w:next w:val="PlaintextSEV"/>
    <w:uiPriority w:val="99"/>
    <w:semiHidden/>
    <w:rsid w:val="00367403"/>
    <w:pPr>
      <w:spacing w:before="120" w:after="240"/>
      <w:ind w:firstLine="0"/>
      <w:jc w:val="center"/>
    </w:pPr>
  </w:style>
  <w:style w:type="paragraph" w:customStyle="1" w:styleId="PlaintextSEV">
    <w:name w:val="Plain_text_SEV"/>
    <w:basedOn w:val="a3"/>
    <w:uiPriority w:val="99"/>
    <w:semiHidden/>
    <w:rsid w:val="00367403"/>
    <w:pPr>
      <w:overflowPunct w:val="0"/>
      <w:autoSpaceDE w:val="0"/>
      <w:autoSpaceDN w:val="0"/>
      <w:adjustRightInd w:val="0"/>
      <w:ind w:firstLine="709"/>
      <w:jc w:val="both"/>
      <w:textAlignment w:val="baseline"/>
    </w:pPr>
    <w:rPr>
      <w:sz w:val="22"/>
    </w:rPr>
  </w:style>
  <w:style w:type="paragraph" w:customStyle="1" w:styleId="Formuladescription">
    <w:name w:val="Formula_description"/>
    <w:basedOn w:val="PlaintextSEV"/>
    <w:uiPriority w:val="99"/>
    <w:semiHidden/>
    <w:rsid w:val="00367403"/>
    <w:pPr>
      <w:tabs>
        <w:tab w:val="left" w:pos="454"/>
      </w:tabs>
      <w:ind w:firstLine="0"/>
    </w:pPr>
  </w:style>
  <w:style w:type="numbering" w:customStyle="1" w:styleId="List1">
    <w:name w:val="List_1"/>
    <w:basedOn w:val="a6"/>
    <w:rsid w:val="00367403"/>
    <w:pPr>
      <w:numPr>
        <w:numId w:val="18"/>
      </w:numPr>
    </w:pPr>
  </w:style>
  <w:style w:type="paragraph" w:customStyle="1" w:styleId="PlainnoidentSEV">
    <w:name w:val="Plain_no_ident_SEV"/>
    <w:basedOn w:val="PlaintextSEV"/>
    <w:uiPriority w:val="99"/>
    <w:semiHidden/>
    <w:rsid w:val="00367403"/>
    <w:pPr>
      <w:ind w:firstLine="0"/>
    </w:pPr>
  </w:style>
  <w:style w:type="paragraph" w:customStyle="1" w:styleId="TableCaptionSEV">
    <w:name w:val="Table Caption _SEV"/>
    <w:basedOn w:val="a3"/>
    <w:uiPriority w:val="99"/>
    <w:semiHidden/>
    <w:rsid w:val="00367403"/>
    <w:pPr>
      <w:keepNext/>
      <w:overflowPunct w:val="0"/>
      <w:autoSpaceDE w:val="0"/>
      <w:autoSpaceDN w:val="0"/>
      <w:adjustRightInd w:val="0"/>
      <w:spacing w:before="240" w:after="120"/>
      <w:textAlignment w:val="baseline"/>
    </w:pPr>
    <w:rPr>
      <w:sz w:val="24"/>
      <w:lang w:val="en-US"/>
    </w:rPr>
  </w:style>
  <w:style w:type="paragraph" w:customStyle="1" w:styleId="FigureSEV">
    <w:name w:val="Figure_SEV"/>
    <w:basedOn w:val="PlaintextSEV"/>
    <w:next w:val="a3"/>
    <w:link w:val="FigureSEV0"/>
    <w:semiHidden/>
    <w:rsid w:val="00367403"/>
    <w:pPr>
      <w:keepNext/>
      <w:spacing w:before="240"/>
      <w:ind w:firstLine="0"/>
      <w:jc w:val="center"/>
    </w:pPr>
  </w:style>
  <w:style w:type="paragraph" w:customStyle="1" w:styleId="afffffffff1">
    <w:name w:val="Абзац с формулой"/>
    <w:basedOn w:val="afffffffff0"/>
    <w:uiPriority w:val="99"/>
    <w:semiHidden/>
    <w:rsid w:val="00367403"/>
    <w:pPr>
      <w:tabs>
        <w:tab w:val="center" w:pos="4253"/>
        <w:tab w:val="right" w:pos="9072"/>
      </w:tabs>
    </w:pPr>
    <w:rPr>
      <w:lang w:val="en-US"/>
    </w:rPr>
  </w:style>
  <w:style w:type="character" w:customStyle="1" w:styleId="headnavbluexlarge2">
    <w:name w:val="headnavbluexlarge2"/>
    <w:basedOn w:val="a4"/>
    <w:semiHidden/>
    <w:rsid w:val="00367403"/>
  </w:style>
  <w:style w:type="character" w:customStyle="1" w:styleId="FigureSEV0">
    <w:name w:val="Figure_SEV Знак"/>
    <w:link w:val="FigureSEV"/>
    <w:rsid w:val="00367403"/>
    <w:rPr>
      <w:sz w:val="22"/>
      <w:lang w:val="ru-RU" w:eastAsia="ru-RU" w:bidi="ar-SA"/>
    </w:rPr>
  </w:style>
  <w:style w:type="paragraph" w:customStyle="1" w:styleId="1f8">
    <w:name w:val="Основной текст с отступом1"/>
    <w:uiPriority w:val="99"/>
    <w:semiHidden/>
    <w:rsid w:val="00367403"/>
    <w:pPr>
      <w:ind w:firstLine="397"/>
      <w:jc w:val="both"/>
    </w:pPr>
    <w:rPr>
      <w:b/>
    </w:rPr>
  </w:style>
  <w:style w:type="paragraph" w:customStyle="1" w:styleId="1f9">
    <w:name w:val="Обычный (веб)1"/>
    <w:uiPriority w:val="99"/>
    <w:semiHidden/>
    <w:rsid w:val="00367403"/>
    <w:pPr>
      <w:spacing w:before="100" w:after="100"/>
    </w:pPr>
    <w:rPr>
      <w:rFonts w:ascii="Arial Unicode MS" w:hAnsi="Arial Unicode MS"/>
      <w:sz w:val="24"/>
      <w:lang w:val="en-US"/>
    </w:rPr>
  </w:style>
  <w:style w:type="paragraph" w:customStyle="1" w:styleId="Nagl">
    <w:name w:val="Nagl"/>
    <w:uiPriority w:val="99"/>
    <w:semiHidden/>
    <w:rsid w:val="00367403"/>
    <w:pPr>
      <w:keepNext/>
      <w:tabs>
        <w:tab w:val="left" w:pos="720"/>
        <w:tab w:val="left" w:pos="1440"/>
        <w:tab w:val="left" w:pos="2160"/>
        <w:tab w:val="left" w:pos="2880"/>
        <w:tab w:val="left" w:pos="3600"/>
        <w:tab w:val="left" w:pos="4320"/>
        <w:tab w:val="left" w:pos="5040"/>
        <w:tab w:val="right" w:pos="9356"/>
      </w:tabs>
      <w:spacing w:before="160" w:after="80"/>
      <w:jc w:val="center"/>
      <w:outlineLvl w:val="0"/>
    </w:pPr>
    <w:rPr>
      <w:caps/>
      <w:sz w:val="24"/>
      <w:lang w:val="en-US"/>
    </w:rPr>
  </w:style>
  <w:style w:type="paragraph" w:customStyle="1" w:styleId="Nagl8">
    <w:name w:val="Nagl8"/>
    <w:uiPriority w:val="99"/>
    <w:semiHidden/>
    <w:rsid w:val="00367403"/>
    <w:pPr>
      <w:keepNext/>
      <w:tabs>
        <w:tab w:val="left" w:pos="720"/>
        <w:tab w:val="left" w:pos="1440"/>
        <w:tab w:val="left" w:pos="2160"/>
        <w:tab w:val="left" w:pos="2880"/>
        <w:tab w:val="left" w:pos="3600"/>
        <w:tab w:val="left" w:pos="4320"/>
        <w:tab w:val="left" w:pos="5040"/>
        <w:tab w:val="right" w:pos="9356"/>
      </w:tabs>
      <w:spacing w:before="120" w:after="80"/>
      <w:jc w:val="right"/>
      <w:outlineLvl w:val="1"/>
    </w:pPr>
    <w:rPr>
      <w:b/>
      <w:sz w:val="24"/>
      <w:lang w:val="en-US"/>
    </w:rPr>
  </w:style>
  <w:style w:type="paragraph" w:customStyle="1" w:styleId="Nagl7">
    <w:name w:val="Nagl7"/>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2"/>
    </w:pPr>
    <w:rPr>
      <w:sz w:val="22"/>
      <w:lang w:val="en-US"/>
    </w:rPr>
  </w:style>
  <w:style w:type="paragraph" w:customStyle="1" w:styleId="Nagl6">
    <w:name w:val="Nagl6"/>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3"/>
    </w:pPr>
    <w:rPr>
      <w:sz w:val="24"/>
      <w:lang w:val="en-US"/>
    </w:rPr>
  </w:style>
  <w:style w:type="paragraph" w:customStyle="1" w:styleId="Nagl5">
    <w:name w:val="Nagl5"/>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4"/>
    </w:pPr>
    <w:rPr>
      <w:sz w:val="24"/>
      <w:lang w:val="en-US"/>
    </w:rPr>
  </w:style>
  <w:style w:type="paragraph" w:customStyle="1" w:styleId="Nagl4">
    <w:name w:val="Nagl4"/>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5"/>
    </w:pPr>
    <w:rPr>
      <w:sz w:val="24"/>
      <w:lang w:val="en-US"/>
    </w:rPr>
  </w:style>
  <w:style w:type="paragraph" w:customStyle="1" w:styleId="Nagl3">
    <w:name w:val="Nagl3"/>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6"/>
    </w:pPr>
    <w:rPr>
      <w:i/>
      <w:sz w:val="24"/>
      <w:lang w:val="en-US"/>
    </w:rPr>
  </w:style>
  <w:style w:type="paragraph" w:customStyle="1" w:styleId="Nagl2">
    <w:name w:val="Nagl2"/>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7"/>
    </w:pPr>
    <w:rPr>
      <w:i/>
      <w:sz w:val="24"/>
      <w:lang w:val="en-US"/>
    </w:rPr>
  </w:style>
  <w:style w:type="paragraph" w:customStyle="1" w:styleId="Nagl1">
    <w:name w:val="Nagl1"/>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8"/>
    </w:pPr>
    <w:rPr>
      <w:i/>
      <w:sz w:val="24"/>
      <w:lang w:val="en-US"/>
    </w:rPr>
  </w:style>
  <w:style w:type="paragraph" w:customStyle="1" w:styleId="BodyText21">
    <w:name w:val="Body Text 21"/>
    <w:basedOn w:val="a3"/>
    <w:uiPriority w:val="99"/>
    <w:semiHidden/>
    <w:rsid w:val="00367403"/>
    <w:pPr>
      <w:spacing w:before="240" w:after="120"/>
    </w:pPr>
    <w:rPr>
      <w:sz w:val="28"/>
      <w:lang w:val="en-US"/>
    </w:rPr>
  </w:style>
  <w:style w:type="character" w:customStyle="1" w:styleId="headnavbluexlarge21">
    <w:name w:val="headnavbluexlarge21"/>
    <w:semiHidden/>
    <w:rsid w:val="00367403"/>
    <w:rPr>
      <w:rFonts w:ascii="Arial" w:hAnsi="Arial"/>
      <w:b/>
      <w:color w:val="auto"/>
      <w:sz w:val="32"/>
      <w:u w:val="none"/>
      <w:effect w:val="none"/>
    </w:rPr>
  </w:style>
  <w:style w:type="character" w:customStyle="1" w:styleId="bodycopyblacklargespaced">
    <w:name w:val="bodycopyblacklargespaced"/>
    <w:semiHidden/>
    <w:rsid w:val="00367403"/>
  </w:style>
  <w:style w:type="character" w:customStyle="1" w:styleId="bodycopyblacklargespaced1">
    <w:name w:val="bodycopyblacklargespaced1"/>
    <w:semiHidden/>
    <w:rsid w:val="00367403"/>
    <w:rPr>
      <w:rFonts w:ascii="Arial" w:hAnsi="Arial"/>
      <w:color w:val="000000"/>
      <w:sz w:val="21"/>
    </w:rPr>
  </w:style>
  <w:style w:type="paragraph" w:customStyle="1" w:styleId="110076">
    <w:name w:val="Стиль Заголовок 1 + 10 пт Первая строка:  0.7 см Перед:  6 пт"/>
    <w:basedOn w:val="10"/>
    <w:uiPriority w:val="99"/>
    <w:semiHidden/>
    <w:rsid w:val="00367403"/>
    <w:pPr>
      <w:keepLines w:val="0"/>
      <w:suppressAutoHyphens w:val="0"/>
      <w:spacing w:before="120" w:after="240"/>
    </w:pPr>
    <w:rPr>
      <w:bCs/>
      <w:caps/>
      <w:kern w:val="0"/>
      <w:sz w:val="20"/>
      <w:lang w:val="en-US"/>
    </w:rPr>
  </w:style>
  <w:style w:type="paragraph" w:customStyle="1" w:styleId="EquationSEVSymbol">
    <w:name w:val="Equation_SEV_Symbol"/>
    <w:basedOn w:val="EquationSEV"/>
    <w:uiPriority w:val="99"/>
    <w:semiHidden/>
    <w:rsid w:val="00367403"/>
    <w:pPr>
      <w:tabs>
        <w:tab w:val="clear" w:pos="4253"/>
        <w:tab w:val="clear" w:pos="9072"/>
        <w:tab w:val="left" w:pos="397"/>
        <w:tab w:val="right" w:pos="4593"/>
      </w:tabs>
      <w:overflowPunct/>
      <w:autoSpaceDE/>
      <w:autoSpaceDN/>
      <w:adjustRightInd/>
      <w:spacing w:before="0" w:after="0"/>
      <w:textAlignment w:val="auto"/>
    </w:pPr>
    <w:rPr>
      <w:rFonts w:ascii="Symbol" w:hAnsi="Symbol"/>
      <w:sz w:val="20"/>
    </w:rPr>
  </w:style>
  <w:style w:type="paragraph" w:customStyle="1" w:styleId="1fa">
    <w:name w:val="Абзац списка1"/>
    <w:basedOn w:val="a3"/>
    <w:uiPriority w:val="99"/>
    <w:semiHidden/>
    <w:qFormat/>
    <w:rsid w:val="00B41B96"/>
    <w:pPr>
      <w:ind w:left="720"/>
      <w:contextualSpacing/>
    </w:pPr>
    <w:rPr>
      <w:sz w:val="24"/>
      <w:szCs w:val="24"/>
      <w:lang w:val="en-US" w:eastAsia="en-US"/>
    </w:rPr>
  </w:style>
  <w:style w:type="paragraph" w:customStyle="1" w:styleId="afffffffff2">
    <w:name w:val="Обычный (реферат)"/>
    <w:basedOn w:val="aff8"/>
    <w:uiPriority w:val="99"/>
    <w:semiHidden/>
    <w:rsid w:val="00C07824"/>
    <w:pPr>
      <w:shd w:val="clear" w:color="auto" w:fill="F8FCFF"/>
      <w:spacing w:before="0" w:beforeAutospacing="0" w:after="0" w:afterAutospacing="0"/>
      <w:ind w:firstLine="567"/>
    </w:pPr>
    <w:rPr>
      <w:i/>
      <w:iCs/>
      <w:color w:val="auto"/>
      <w:sz w:val="28"/>
      <w:szCs w:val="28"/>
      <w:lang w:val="en-GB"/>
    </w:rPr>
  </w:style>
  <w:style w:type="paragraph" w:customStyle="1" w:styleId="ArticleHeader2">
    <w:name w:val="Article Header 2"/>
    <w:basedOn w:val="a3"/>
    <w:next w:val="a3"/>
    <w:uiPriority w:val="99"/>
    <w:semiHidden/>
    <w:qFormat/>
    <w:rsid w:val="00C07824"/>
    <w:pPr>
      <w:tabs>
        <w:tab w:val="center" w:pos="4677"/>
        <w:tab w:val="right" w:pos="9355"/>
      </w:tabs>
      <w:ind w:firstLine="567"/>
      <w:jc w:val="center"/>
    </w:pPr>
    <w:rPr>
      <w:b/>
      <w:sz w:val="32"/>
      <w:szCs w:val="28"/>
      <w:lang w:val="en-GB"/>
    </w:rPr>
  </w:style>
  <w:style w:type="paragraph" w:customStyle="1" w:styleId="ArticleHeading1Numbered0">
    <w:name w:val="Article Heading 1 (Numbered)"/>
    <w:basedOn w:val="10"/>
    <w:next w:val="aff5"/>
    <w:uiPriority w:val="99"/>
    <w:semiHidden/>
    <w:qFormat/>
    <w:rsid w:val="00C07824"/>
    <w:pPr>
      <w:tabs>
        <w:tab w:val="left" w:pos="851"/>
      </w:tabs>
      <w:suppressAutoHyphens w:val="0"/>
      <w:spacing w:before="240" w:after="60"/>
    </w:pPr>
    <w:rPr>
      <w:b w:val="0"/>
      <w:kern w:val="32"/>
      <w:sz w:val="28"/>
      <w:szCs w:val="32"/>
      <w:lang w:val="en-GB"/>
    </w:rPr>
  </w:style>
  <w:style w:type="paragraph" w:customStyle="1" w:styleId="ArticleHeading2Numbered0">
    <w:name w:val="Article Heading 2 (Numbered)"/>
    <w:basedOn w:val="a3"/>
    <w:next w:val="aff5"/>
    <w:uiPriority w:val="99"/>
    <w:semiHidden/>
    <w:qFormat/>
    <w:rsid w:val="00C07824"/>
    <w:pPr>
      <w:keepNext/>
      <w:tabs>
        <w:tab w:val="left" w:pos="1134"/>
      </w:tabs>
      <w:spacing w:before="120" w:after="120"/>
      <w:ind w:left="792" w:hanging="432"/>
    </w:pPr>
    <w:rPr>
      <w:b/>
      <w:bCs/>
      <w:iCs/>
      <w:sz w:val="28"/>
      <w:szCs w:val="28"/>
      <w:lang w:val="en-GB"/>
    </w:rPr>
  </w:style>
  <w:style w:type="paragraph" w:customStyle="1" w:styleId="ArticleHeading1">
    <w:name w:val="Article Heading 1"/>
    <w:basedOn w:val="10"/>
    <w:next w:val="a3"/>
    <w:uiPriority w:val="99"/>
    <w:semiHidden/>
    <w:rsid w:val="00C07824"/>
    <w:pPr>
      <w:suppressAutoHyphens w:val="0"/>
      <w:spacing w:before="240"/>
      <w:ind w:firstLine="567"/>
    </w:pPr>
    <w:rPr>
      <w:bCs/>
      <w:kern w:val="0"/>
      <w:sz w:val="28"/>
      <w:lang w:val="en-GB" w:eastAsia="en-US"/>
    </w:rPr>
  </w:style>
  <w:style w:type="paragraph" w:customStyle="1" w:styleId="ArticleHeader1">
    <w:name w:val="Article Header 1"/>
    <w:basedOn w:val="a7"/>
    <w:next w:val="a3"/>
    <w:uiPriority w:val="99"/>
    <w:semiHidden/>
    <w:qFormat/>
    <w:rsid w:val="00C07824"/>
    <w:pPr>
      <w:pBdr>
        <w:bottom w:val="none" w:sz="0" w:space="0" w:color="auto"/>
      </w:pBdr>
      <w:tabs>
        <w:tab w:val="clear" w:pos="3969"/>
        <w:tab w:val="clear" w:pos="7513"/>
        <w:tab w:val="center" w:pos="4677"/>
        <w:tab w:val="right" w:pos="9355"/>
      </w:tabs>
      <w:spacing w:before="240" w:after="120"/>
      <w:ind w:firstLine="567"/>
    </w:pPr>
    <w:rPr>
      <w:b/>
      <w:i w:val="0"/>
      <w:smallCaps w:val="0"/>
      <w:spacing w:val="0"/>
      <w:sz w:val="32"/>
      <w:szCs w:val="28"/>
      <w:lang w:val="en-GB"/>
    </w:rPr>
  </w:style>
  <w:style w:type="paragraph" w:customStyle="1" w:styleId="ArticleHeading1numbered">
    <w:name w:val="Article Heading 1 (numbered)"/>
    <w:basedOn w:val="ArticleHeading1"/>
    <w:next w:val="a3"/>
    <w:uiPriority w:val="99"/>
    <w:semiHidden/>
    <w:rsid w:val="00C07824"/>
    <w:pPr>
      <w:numPr>
        <w:numId w:val="20"/>
      </w:numPr>
    </w:pPr>
    <w:rPr>
      <w:lang w:val="ru-RU"/>
    </w:rPr>
  </w:style>
  <w:style w:type="paragraph" w:customStyle="1" w:styleId="ArticleHeading2">
    <w:name w:val="Article Heading 2"/>
    <w:basedOn w:val="21"/>
    <w:next w:val="a3"/>
    <w:uiPriority w:val="99"/>
    <w:semiHidden/>
    <w:rsid w:val="00C07824"/>
    <w:pPr>
      <w:keepLines/>
      <w:ind w:right="0" w:firstLine="567"/>
      <w:jc w:val="left"/>
    </w:pPr>
    <w:rPr>
      <w:bCs/>
      <w:sz w:val="26"/>
      <w:szCs w:val="26"/>
      <w:lang w:val="en-GB" w:eastAsia="en-US"/>
    </w:rPr>
  </w:style>
  <w:style w:type="paragraph" w:customStyle="1" w:styleId="ArticleHeading2numbered">
    <w:name w:val="Article Heading 2 (numbered)"/>
    <w:basedOn w:val="ArticleHeading2"/>
    <w:next w:val="a3"/>
    <w:uiPriority w:val="99"/>
    <w:semiHidden/>
    <w:rsid w:val="00C07824"/>
    <w:pPr>
      <w:numPr>
        <w:ilvl w:val="1"/>
        <w:numId w:val="21"/>
      </w:numPr>
      <w:tabs>
        <w:tab w:val="left" w:pos="1134"/>
      </w:tabs>
    </w:pPr>
  </w:style>
  <w:style w:type="paragraph" w:customStyle="1" w:styleId="2f9">
    <w:name w:val="МойЗаголовок2"/>
    <w:basedOn w:val="51"/>
    <w:uiPriority w:val="99"/>
    <w:semiHidden/>
    <w:rsid w:val="00C07824"/>
    <w:pPr>
      <w:keepNext/>
      <w:numPr>
        <w:ilvl w:val="0"/>
        <w:numId w:val="0"/>
      </w:numPr>
      <w:spacing w:before="160" w:after="0"/>
    </w:pPr>
    <w:rPr>
      <w:b/>
      <w:sz w:val="24"/>
    </w:rPr>
  </w:style>
  <w:style w:type="paragraph" w:customStyle="1" w:styleId="1fb">
    <w:name w:val="МойЗаголовок1"/>
    <w:basedOn w:val="24"/>
    <w:uiPriority w:val="99"/>
    <w:semiHidden/>
    <w:rsid w:val="00C07824"/>
    <w:pPr>
      <w:spacing w:after="200" w:line="240" w:lineRule="auto"/>
      <w:jc w:val="center"/>
    </w:pPr>
    <w:rPr>
      <w:b/>
      <w:caps/>
      <w:sz w:val="28"/>
      <w:lang w:val="en-US"/>
    </w:rPr>
  </w:style>
  <w:style w:type="paragraph" w:customStyle="1" w:styleId="afffffffff3">
    <w:name w:val="МойАвтор"/>
    <w:basedOn w:val="a3"/>
    <w:uiPriority w:val="99"/>
    <w:semiHidden/>
    <w:rsid w:val="00C07824"/>
    <w:pPr>
      <w:spacing w:after="120"/>
      <w:ind w:firstLine="567"/>
      <w:jc w:val="center"/>
    </w:pPr>
    <w:rPr>
      <w:i/>
      <w:sz w:val="24"/>
      <w:lang w:val="en-US"/>
    </w:rPr>
  </w:style>
  <w:style w:type="paragraph" w:customStyle="1" w:styleId="afffffffff4">
    <w:name w:val="МойАбстракт"/>
    <w:basedOn w:val="a3"/>
    <w:uiPriority w:val="99"/>
    <w:semiHidden/>
    <w:rsid w:val="00C07824"/>
    <w:pPr>
      <w:ind w:firstLine="567"/>
      <w:jc w:val="both"/>
    </w:pPr>
    <w:rPr>
      <w:i/>
      <w:sz w:val="18"/>
      <w:lang w:val="en-US"/>
    </w:rPr>
  </w:style>
  <w:style w:type="paragraph" w:customStyle="1" w:styleId="afffffffff5">
    <w:name w:val="МойАдрес"/>
    <w:basedOn w:val="a3"/>
    <w:uiPriority w:val="99"/>
    <w:semiHidden/>
    <w:rsid w:val="00C07824"/>
    <w:pPr>
      <w:ind w:firstLine="567"/>
      <w:jc w:val="center"/>
    </w:pPr>
    <w:rPr>
      <w:lang w:val="en-US"/>
    </w:rPr>
  </w:style>
  <w:style w:type="paragraph" w:customStyle="1" w:styleId="311">
    <w:name w:val="Основной текст с отступом 31"/>
    <w:basedOn w:val="a3"/>
    <w:uiPriority w:val="99"/>
    <w:semiHidden/>
    <w:rsid w:val="00995169"/>
    <w:pPr>
      <w:overflowPunct w:val="0"/>
      <w:autoSpaceDE w:val="0"/>
      <w:autoSpaceDN w:val="0"/>
      <w:adjustRightInd w:val="0"/>
      <w:spacing w:line="360" w:lineRule="auto"/>
      <w:ind w:firstLine="620"/>
      <w:jc w:val="both"/>
      <w:textAlignment w:val="baseline"/>
    </w:pPr>
    <w:rPr>
      <w:sz w:val="28"/>
    </w:rPr>
  </w:style>
  <w:style w:type="character" w:customStyle="1" w:styleId="100">
    <w:name w:val="Знак10 Знак Знак"/>
    <w:semiHidden/>
    <w:rsid w:val="00995169"/>
    <w:rPr>
      <w:rFonts w:eastAsia="Calibri"/>
      <w:b/>
      <w:i/>
      <w:sz w:val="22"/>
      <w:szCs w:val="22"/>
      <w:lang w:val="x-none" w:eastAsia="en-US"/>
    </w:rPr>
  </w:style>
  <w:style w:type="character" w:customStyle="1" w:styleId="92">
    <w:name w:val="Знак9 Знак Знак"/>
    <w:semiHidden/>
    <w:rsid w:val="00995169"/>
    <w:rPr>
      <w:rFonts w:eastAsia="Calibri"/>
      <w:b/>
      <w:bCs/>
      <w:i/>
      <w:iCs/>
      <w:sz w:val="26"/>
      <w:szCs w:val="26"/>
      <w:lang w:val="x-none" w:eastAsia="en-US"/>
    </w:rPr>
  </w:style>
  <w:style w:type="character" w:customStyle="1" w:styleId="83">
    <w:name w:val="Знак8 Знак Знак"/>
    <w:semiHidden/>
    <w:rsid w:val="00995169"/>
    <w:rPr>
      <w:rFonts w:eastAsia="Calibri"/>
      <w:b/>
      <w:bCs/>
      <w:sz w:val="22"/>
      <w:szCs w:val="22"/>
      <w:lang w:val="x-none" w:eastAsia="en-US"/>
    </w:rPr>
  </w:style>
  <w:style w:type="character" w:customStyle="1" w:styleId="73">
    <w:name w:val="Знак7 Знак Знак"/>
    <w:semiHidden/>
    <w:rsid w:val="00995169"/>
    <w:rPr>
      <w:rFonts w:eastAsia="Calibri"/>
      <w:sz w:val="22"/>
      <w:szCs w:val="22"/>
      <w:lang w:val="x-none" w:eastAsia="en-US"/>
    </w:rPr>
  </w:style>
  <w:style w:type="character" w:customStyle="1" w:styleId="64">
    <w:name w:val="Знак6 Знак Знак"/>
    <w:semiHidden/>
    <w:rsid w:val="00995169"/>
    <w:rPr>
      <w:rFonts w:eastAsia="Calibri"/>
      <w:i/>
      <w:iCs/>
      <w:sz w:val="22"/>
      <w:szCs w:val="22"/>
      <w:lang w:val="x-none" w:eastAsia="en-US"/>
    </w:rPr>
  </w:style>
  <w:style w:type="character" w:customStyle="1" w:styleId="90">
    <w:name w:val="Заголовок 9 Знак"/>
    <w:aliases w:val=" Знак5 Знак,Знак5 Знак"/>
    <w:link w:val="9"/>
    <w:uiPriority w:val="99"/>
    <w:rsid w:val="00995169"/>
    <w:rPr>
      <w:rFonts w:ascii="Arial" w:hAnsi="Arial"/>
      <w:b/>
      <w:i/>
      <w:sz w:val="18"/>
      <w:lang w:val="en-US"/>
    </w:rPr>
  </w:style>
  <w:style w:type="character" w:customStyle="1" w:styleId="118">
    <w:name w:val="Знак11 Знак Знак"/>
    <w:semiHidden/>
    <w:rsid w:val="00995169"/>
    <w:rPr>
      <w:rFonts w:cs="Arial"/>
      <w:b/>
      <w:bCs/>
      <w:sz w:val="28"/>
      <w:szCs w:val="28"/>
    </w:rPr>
  </w:style>
  <w:style w:type="character" w:customStyle="1" w:styleId="1fc">
    <w:name w:val="Знак1 Знак"/>
    <w:aliases w:val=" Знак Знак Знак Знак,Знак Знак Знак Знак"/>
    <w:semiHidden/>
    <w:rsid w:val="00995169"/>
    <w:rPr>
      <w:rFonts w:ascii="Cambria" w:eastAsia="Calibri" w:hAnsi="Cambria"/>
      <w:b/>
      <w:bCs/>
      <w:kern w:val="28"/>
      <w:sz w:val="32"/>
      <w:szCs w:val="32"/>
      <w:lang w:val="x-none" w:eastAsia="en-US"/>
    </w:rPr>
  </w:style>
  <w:style w:type="paragraph" w:customStyle="1" w:styleId="1fd">
    <w:name w:val="Подпись формулы 1"/>
    <w:uiPriority w:val="99"/>
    <w:semiHidden/>
    <w:qFormat/>
    <w:rsid w:val="00995169"/>
    <w:pPr>
      <w:tabs>
        <w:tab w:val="left" w:pos="425"/>
        <w:tab w:val="left" w:pos="992"/>
        <w:tab w:val="left" w:pos="1134"/>
      </w:tabs>
      <w:spacing w:after="120"/>
      <w:contextualSpacing/>
      <w:jc w:val="both"/>
    </w:pPr>
    <w:rPr>
      <w:rFonts w:eastAsia="Calibri"/>
      <w:sz w:val="22"/>
      <w:szCs w:val="22"/>
      <w:lang w:eastAsia="en-US"/>
    </w:rPr>
  </w:style>
  <w:style w:type="paragraph" w:customStyle="1" w:styleId="afffffffff6">
    <w:name w:val="Подпись таблицы"/>
    <w:basedOn w:val="a3"/>
    <w:next w:val="a3"/>
    <w:uiPriority w:val="99"/>
    <w:semiHidden/>
    <w:qFormat/>
    <w:rsid w:val="00995169"/>
    <w:pPr>
      <w:keepNext/>
      <w:suppressAutoHyphens/>
      <w:spacing w:before="160" w:after="120"/>
    </w:pPr>
    <w:rPr>
      <w:rFonts w:eastAsia="Calibri"/>
      <w:sz w:val="22"/>
      <w:szCs w:val="22"/>
      <w:lang w:eastAsia="en-US"/>
    </w:rPr>
  </w:style>
  <w:style w:type="paragraph" w:customStyle="1" w:styleId="afffffffff7">
    <w:name w:val="Табличный"/>
    <w:basedOn w:val="a3"/>
    <w:uiPriority w:val="99"/>
    <w:semiHidden/>
    <w:qFormat/>
    <w:rsid w:val="00995169"/>
    <w:pPr>
      <w:jc w:val="center"/>
    </w:pPr>
    <w:rPr>
      <w:rFonts w:eastAsia="Calibri"/>
      <w:lang w:eastAsia="en-US"/>
    </w:rPr>
  </w:style>
  <w:style w:type="paragraph" w:customStyle="1" w:styleId="afffffffff8">
    <w:name w:val="Подпись рисунка"/>
    <w:basedOn w:val="a3"/>
    <w:uiPriority w:val="99"/>
    <w:semiHidden/>
    <w:qFormat/>
    <w:rsid w:val="00995169"/>
    <w:pPr>
      <w:suppressAutoHyphens/>
      <w:jc w:val="center"/>
    </w:pPr>
    <w:rPr>
      <w:rFonts w:eastAsia="Calibri"/>
      <w:b/>
      <w:lang w:eastAsia="en-US"/>
    </w:rPr>
  </w:style>
  <w:style w:type="paragraph" w:customStyle="1" w:styleId="Iauiue">
    <w:name w:val="Iau.iue"/>
    <w:basedOn w:val="a3"/>
    <w:next w:val="a3"/>
    <w:uiPriority w:val="99"/>
    <w:semiHidden/>
    <w:rsid w:val="00995169"/>
    <w:pPr>
      <w:autoSpaceDE w:val="0"/>
      <w:autoSpaceDN w:val="0"/>
      <w:adjustRightInd w:val="0"/>
    </w:pPr>
    <w:rPr>
      <w:rFonts w:ascii="Arial" w:hAnsi="Arial"/>
      <w:sz w:val="24"/>
      <w:szCs w:val="24"/>
    </w:rPr>
  </w:style>
  <w:style w:type="paragraph" w:customStyle="1" w:styleId="FR4">
    <w:name w:val="FR4"/>
    <w:uiPriority w:val="99"/>
    <w:semiHidden/>
    <w:rsid w:val="00995169"/>
    <w:pPr>
      <w:widowControl w:val="0"/>
      <w:autoSpaceDE w:val="0"/>
      <w:autoSpaceDN w:val="0"/>
      <w:adjustRightInd w:val="0"/>
      <w:spacing w:line="360" w:lineRule="auto"/>
      <w:ind w:firstLine="240"/>
    </w:pPr>
    <w:rPr>
      <w:rFonts w:ascii="Courier New" w:hAnsi="Courier New" w:cs="Courier New"/>
      <w:sz w:val="16"/>
      <w:szCs w:val="16"/>
    </w:rPr>
  </w:style>
  <w:style w:type="paragraph" w:customStyle="1" w:styleId="p">
    <w:name w:val="p"/>
    <w:basedOn w:val="a3"/>
    <w:uiPriority w:val="99"/>
    <w:semiHidden/>
    <w:rsid w:val="00995169"/>
    <w:pPr>
      <w:spacing w:before="48" w:after="48"/>
      <w:ind w:firstLine="480"/>
      <w:jc w:val="both"/>
    </w:pPr>
    <w:rPr>
      <w:sz w:val="24"/>
      <w:szCs w:val="24"/>
    </w:rPr>
  </w:style>
  <w:style w:type="paragraph" w:customStyle="1" w:styleId="pravo">
    <w:name w:val="pravo"/>
    <w:basedOn w:val="a3"/>
    <w:uiPriority w:val="99"/>
    <w:semiHidden/>
    <w:rsid w:val="00995169"/>
    <w:pPr>
      <w:spacing w:before="48" w:after="48"/>
      <w:jc w:val="right"/>
    </w:pPr>
    <w:rPr>
      <w:sz w:val="24"/>
      <w:szCs w:val="24"/>
    </w:rPr>
  </w:style>
  <w:style w:type="paragraph" w:customStyle="1" w:styleId="zag3">
    <w:name w:val="zag3"/>
    <w:basedOn w:val="a3"/>
    <w:uiPriority w:val="99"/>
    <w:semiHidden/>
    <w:rsid w:val="00995169"/>
    <w:pPr>
      <w:spacing w:before="240" w:after="240"/>
      <w:jc w:val="center"/>
    </w:pPr>
    <w:rPr>
      <w:sz w:val="24"/>
      <w:szCs w:val="24"/>
    </w:rPr>
  </w:style>
  <w:style w:type="paragraph" w:customStyle="1" w:styleId="3f1">
    <w:name w:val="заголовок 3"/>
    <w:basedOn w:val="a3"/>
    <w:next w:val="a3"/>
    <w:uiPriority w:val="99"/>
    <w:semiHidden/>
    <w:rsid w:val="00995169"/>
    <w:pPr>
      <w:keepNext/>
      <w:tabs>
        <w:tab w:val="num" w:pos="360"/>
      </w:tabs>
      <w:autoSpaceDE w:val="0"/>
      <w:autoSpaceDN w:val="0"/>
      <w:ind w:left="360" w:hanging="360"/>
      <w:jc w:val="center"/>
      <w:outlineLvl w:val="2"/>
    </w:pPr>
    <w:rPr>
      <w:b/>
      <w:bCs/>
      <w:sz w:val="24"/>
      <w:szCs w:val="24"/>
    </w:rPr>
  </w:style>
  <w:style w:type="character" w:customStyle="1" w:styleId="1fe">
    <w:name w:val="Знак Знак Знак1"/>
    <w:semiHidden/>
    <w:rsid w:val="00995169"/>
    <w:rPr>
      <w:sz w:val="24"/>
      <w:szCs w:val="24"/>
    </w:rPr>
  </w:style>
  <w:style w:type="character" w:customStyle="1" w:styleId="afffffffff9">
    <w:name w:val="Основной шрифт"/>
    <w:semiHidden/>
    <w:rsid w:val="00995169"/>
  </w:style>
  <w:style w:type="paragraph" w:customStyle="1" w:styleId="pe">
    <w:name w:val="pe"/>
    <w:basedOn w:val="a3"/>
    <w:uiPriority w:val="99"/>
    <w:semiHidden/>
    <w:rsid w:val="00995169"/>
    <w:pPr>
      <w:spacing w:before="100" w:beforeAutospacing="1" w:after="100" w:afterAutospacing="1"/>
    </w:pPr>
    <w:rPr>
      <w:sz w:val="24"/>
      <w:szCs w:val="24"/>
    </w:rPr>
  </w:style>
  <w:style w:type="character" w:customStyle="1" w:styleId="google-src-text">
    <w:name w:val="google-src-text"/>
    <w:basedOn w:val="a4"/>
    <w:semiHidden/>
    <w:rsid w:val="00995169"/>
  </w:style>
  <w:style w:type="character" w:customStyle="1" w:styleId="1ff">
    <w:name w:val="Выделение1"/>
    <w:basedOn w:val="a4"/>
    <w:semiHidden/>
    <w:rsid w:val="00995169"/>
  </w:style>
  <w:style w:type="character" w:customStyle="1" w:styleId="contentsubsub">
    <w:name w:val="contentsubsub"/>
    <w:basedOn w:val="a4"/>
    <w:semiHidden/>
    <w:rsid w:val="00995169"/>
  </w:style>
  <w:style w:type="paragraph" w:customStyle="1" w:styleId="2fa">
    <w:name w:val="Подпись формулы 2"/>
    <w:basedOn w:val="1fd"/>
    <w:next w:val="a3"/>
    <w:uiPriority w:val="99"/>
    <w:semiHidden/>
    <w:qFormat/>
    <w:rsid w:val="00995169"/>
    <w:pPr>
      <w:ind w:left="993" w:hanging="596"/>
    </w:pPr>
  </w:style>
  <w:style w:type="paragraph" w:customStyle="1" w:styleId="nienieeeoaaoou">
    <w:name w:val="nienie eeoa.aoo.u"/>
    <w:basedOn w:val="Default"/>
    <w:next w:val="Default"/>
    <w:uiPriority w:val="99"/>
    <w:semiHidden/>
    <w:rsid w:val="00995169"/>
    <w:rPr>
      <w:color w:val="auto"/>
      <w:lang w:val="ru-RU" w:eastAsia="ru-RU"/>
    </w:rPr>
  </w:style>
  <w:style w:type="character" w:customStyle="1" w:styleId="2fb">
    <w:name w:val="Заголовок 2 Знак"/>
    <w:aliases w:val="St Заголовок 2 нумеров Знак1"/>
    <w:basedOn w:val="a4"/>
    <w:uiPriority w:val="9"/>
    <w:semiHidden/>
    <w:rsid w:val="007D3F63"/>
  </w:style>
  <w:style w:type="character" w:customStyle="1" w:styleId="1ff0">
    <w:name w:val="Заголовок 1 Знак"/>
    <w:aliases w:val="Раздел Знак1,St Заголовок 1 нумеровticle Знак1"/>
    <w:basedOn w:val="a4"/>
    <w:uiPriority w:val="9"/>
    <w:rsid w:val="007D3F63"/>
  </w:style>
  <w:style w:type="character" w:customStyle="1" w:styleId="3f2">
    <w:name w:val="Заголовок 3 Знак"/>
    <w:aliases w:val="подЗаголовок Знак1,Знак11 Знак1"/>
    <w:basedOn w:val="a4"/>
    <w:rsid w:val="007D3F63"/>
  </w:style>
  <w:style w:type="character" w:customStyle="1" w:styleId="48">
    <w:name w:val="Заголовок 4 Знак"/>
    <w:aliases w:val="Знак10 Знак1"/>
    <w:basedOn w:val="a4"/>
    <w:uiPriority w:val="9"/>
    <w:semiHidden/>
    <w:rsid w:val="007D3F63"/>
  </w:style>
  <w:style w:type="character" w:customStyle="1" w:styleId="FontStyle25">
    <w:name w:val="Font Style25"/>
    <w:basedOn w:val="a4"/>
    <w:semiHidden/>
    <w:rsid w:val="007D3F63"/>
  </w:style>
  <w:style w:type="character" w:customStyle="1" w:styleId="afffffffffa">
    <w:name w:val="Текст выноски Знак"/>
    <w:basedOn w:val="a4"/>
    <w:uiPriority w:val="99"/>
    <w:semiHidden/>
    <w:rsid w:val="007D3F63"/>
  </w:style>
  <w:style w:type="character" w:customStyle="1" w:styleId="2fc">
    <w:name w:val="Основной текст с отступом 2 Знак"/>
    <w:basedOn w:val="a4"/>
    <w:uiPriority w:val="99"/>
    <w:rsid w:val="007D3F63"/>
  </w:style>
  <w:style w:type="character" w:customStyle="1" w:styleId="afffffffffb">
    <w:name w:val="Верхний колонтитул Знак"/>
    <w:basedOn w:val="a4"/>
    <w:uiPriority w:val="99"/>
    <w:semiHidden/>
    <w:rsid w:val="007D3F63"/>
  </w:style>
  <w:style w:type="character" w:customStyle="1" w:styleId="afffffffffc">
    <w:name w:val="Нижний колонтитул Знак"/>
    <w:basedOn w:val="a4"/>
    <w:uiPriority w:val="99"/>
    <w:semiHidden/>
    <w:rsid w:val="007D3F63"/>
  </w:style>
  <w:style w:type="character" w:customStyle="1" w:styleId="afffffffffd">
    <w:name w:val="Основной текст с отступом Знак"/>
    <w:basedOn w:val="a4"/>
    <w:rsid w:val="007D3F63"/>
  </w:style>
  <w:style w:type="character" w:customStyle="1" w:styleId="afffffffffe">
    <w:name w:val="Схема документа Знак"/>
    <w:basedOn w:val="a4"/>
    <w:uiPriority w:val="99"/>
    <w:semiHidden/>
    <w:rsid w:val="007D3F63"/>
  </w:style>
  <w:style w:type="character" w:customStyle="1" w:styleId="1ff1">
    <w:name w:val="Стиль1 Знак"/>
    <w:basedOn w:val="a4"/>
    <w:semiHidden/>
    <w:rsid w:val="007D3F63"/>
  </w:style>
  <w:style w:type="character" w:styleId="affffffffff">
    <w:name w:val="Placeholder Text"/>
    <w:basedOn w:val="a4"/>
    <w:uiPriority w:val="99"/>
    <w:semiHidden/>
    <w:rsid w:val="007D3F63"/>
  </w:style>
  <w:style w:type="character" w:customStyle="1" w:styleId="affffffffff0">
    <w:name w:val="Основной текст раздела Знак"/>
    <w:basedOn w:val="a4"/>
    <w:semiHidden/>
    <w:rsid w:val="007D3F63"/>
  </w:style>
  <w:style w:type="character" w:customStyle="1" w:styleId="ListLabel1">
    <w:name w:val="ListLabel 1"/>
    <w:semiHidden/>
    <w:rsid w:val="007D3F63"/>
    <w:rPr>
      <w:rFonts w:cs="Courier New"/>
    </w:rPr>
  </w:style>
  <w:style w:type="character" w:customStyle="1" w:styleId="ListLabel2">
    <w:name w:val="ListLabel 2"/>
    <w:semiHidden/>
    <w:rsid w:val="007D3F63"/>
    <w:rPr>
      <w:rFonts w:cs="Times New Roman"/>
    </w:rPr>
  </w:style>
  <w:style w:type="character" w:customStyle="1" w:styleId="ListLabel3">
    <w:name w:val="ListLabel 3"/>
    <w:semiHidden/>
    <w:rsid w:val="007D3F63"/>
    <w:rPr>
      <w:b/>
      <w:i/>
      <w:sz w:val="24"/>
    </w:rPr>
  </w:style>
  <w:style w:type="paragraph" w:customStyle="1" w:styleId="Heading">
    <w:name w:val="Heading"/>
    <w:basedOn w:val="a3"/>
    <w:next w:val="Textbody"/>
    <w:uiPriority w:val="99"/>
    <w:semiHidden/>
    <w:rsid w:val="007D3F63"/>
    <w:pPr>
      <w:keepNext/>
      <w:tabs>
        <w:tab w:val="left" w:pos="709"/>
      </w:tabs>
      <w:suppressAutoHyphens/>
      <w:spacing w:before="240" w:after="120" w:line="276" w:lineRule="atLeast"/>
      <w:ind w:firstLine="709"/>
      <w:jc w:val="both"/>
    </w:pPr>
    <w:rPr>
      <w:rFonts w:ascii="Liberation Sans" w:eastAsia="DejaVu Sans" w:hAnsi="Liberation Sans" w:cs="Lohit Hindi"/>
      <w:sz w:val="28"/>
      <w:szCs w:val="28"/>
      <w:lang w:eastAsia="en-US"/>
    </w:rPr>
  </w:style>
  <w:style w:type="paragraph" w:customStyle="1" w:styleId="Textbody">
    <w:name w:val="Text body"/>
    <w:basedOn w:val="a3"/>
    <w:uiPriority w:val="99"/>
    <w:semiHidden/>
    <w:rsid w:val="007D3F63"/>
    <w:pPr>
      <w:tabs>
        <w:tab w:val="left" w:pos="709"/>
      </w:tabs>
      <w:suppressAutoHyphens/>
      <w:spacing w:after="120" w:line="276" w:lineRule="atLeast"/>
      <w:ind w:firstLine="709"/>
      <w:jc w:val="both"/>
    </w:pPr>
    <w:rPr>
      <w:rFonts w:eastAsia="DejaVu Sans"/>
      <w:sz w:val="28"/>
      <w:szCs w:val="22"/>
      <w:lang w:eastAsia="en-US"/>
    </w:rPr>
  </w:style>
  <w:style w:type="paragraph" w:customStyle="1" w:styleId="Index">
    <w:name w:val="Index"/>
    <w:basedOn w:val="a3"/>
    <w:uiPriority w:val="99"/>
    <w:semiHidden/>
    <w:rsid w:val="007D3F63"/>
    <w:pPr>
      <w:suppressLineNumbers/>
      <w:tabs>
        <w:tab w:val="left" w:pos="709"/>
      </w:tabs>
      <w:suppressAutoHyphens/>
      <w:spacing w:line="276" w:lineRule="atLeast"/>
      <w:ind w:firstLine="709"/>
      <w:jc w:val="both"/>
    </w:pPr>
    <w:rPr>
      <w:rFonts w:eastAsia="DejaVu Sans" w:cs="Lohit Hindi"/>
      <w:sz w:val="28"/>
      <w:szCs w:val="22"/>
      <w:lang w:eastAsia="en-US"/>
    </w:rPr>
  </w:style>
  <w:style w:type="paragraph" w:customStyle="1" w:styleId="Style3">
    <w:name w:val="Style3"/>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1">
    <w:name w:val="таблиц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2">
    <w:name w:val="Форм_отст"/>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Textbodyindent">
    <w:name w:val="Text body indent"/>
    <w:basedOn w:val="a3"/>
    <w:uiPriority w:val="99"/>
    <w:semiHidden/>
    <w:rsid w:val="007D3F63"/>
    <w:pPr>
      <w:tabs>
        <w:tab w:val="left" w:pos="709"/>
      </w:tabs>
      <w:suppressAutoHyphens/>
      <w:spacing w:line="360" w:lineRule="atLeast"/>
      <w:ind w:left="283" w:right="-1" w:firstLine="708"/>
    </w:pPr>
    <w:rPr>
      <w:sz w:val="28"/>
    </w:rPr>
  </w:style>
  <w:style w:type="paragraph" w:customStyle="1" w:styleId="affffffffff3">
    <w:name w:val="Краткий обратный адрес"/>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4">
    <w:name w:val="Маркированный"/>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1ff2">
    <w:name w:val="Маркированный список 1"/>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5">
    <w:name w:val="Основной текст раздел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6">
    <w:name w:val="ЗЗСписок маркированный"/>
    <w:basedOn w:val="affffffff8"/>
    <w:uiPriority w:val="99"/>
    <w:semiHidden/>
    <w:rsid w:val="007D3F63"/>
    <w:pPr>
      <w:tabs>
        <w:tab w:val="left" w:pos="709"/>
      </w:tabs>
      <w:suppressAutoHyphens/>
      <w:spacing w:line="276" w:lineRule="atLeast"/>
      <w:jc w:val="both"/>
    </w:pPr>
    <w:rPr>
      <w:rFonts w:eastAsia="DejaVu Sans" w:cs="Lohit Hindi"/>
      <w:sz w:val="28"/>
      <w:szCs w:val="22"/>
      <w:lang w:eastAsia="en-US"/>
    </w:rPr>
  </w:style>
  <w:style w:type="character" w:customStyle="1" w:styleId="1ff3">
    <w:name w:val="Основной текст Знак1"/>
    <w:semiHidden/>
    <w:rsid w:val="007D3F63"/>
    <w:rPr>
      <w:rFonts w:ascii="Times New Roman" w:eastAsia="DejaVu Sans" w:hAnsi="Times New Roman"/>
      <w:sz w:val="28"/>
      <w:lang w:eastAsia="en-US"/>
    </w:rPr>
  </w:style>
  <w:style w:type="character" w:customStyle="1" w:styleId="1ff4">
    <w:name w:val="Замещающий текст1"/>
    <w:semiHidden/>
    <w:rsid w:val="00BD1D58"/>
    <w:rPr>
      <w:rFonts w:cs="Times New Roman"/>
      <w:color w:val="808080"/>
    </w:rPr>
  </w:style>
  <w:style w:type="character" w:customStyle="1" w:styleId="15">
    <w:name w:val="Текст выноски Знак1"/>
    <w:link w:val="aff0"/>
    <w:uiPriority w:val="99"/>
    <w:semiHidden/>
    <w:locked/>
    <w:rsid w:val="00BD1D58"/>
    <w:rPr>
      <w:rFonts w:ascii="Tahoma" w:hAnsi="Tahoma" w:cs="Tahoma"/>
      <w:sz w:val="16"/>
      <w:szCs w:val="16"/>
      <w:lang w:val="ru-RU" w:eastAsia="ru-RU" w:bidi="ar-SA"/>
    </w:rPr>
  </w:style>
  <w:style w:type="character" w:customStyle="1" w:styleId="MathematicaFormatStandardForm">
    <w:name w:val="MathematicaFormatStandardForm"/>
    <w:semiHidden/>
    <w:rsid w:val="00BD1D58"/>
    <w:rPr>
      <w:rFonts w:ascii="Courier" w:hAnsi="Courier"/>
    </w:rPr>
  </w:style>
  <w:style w:type="character" w:customStyle="1" w:styleId="17">
    <w:name w:val="Основной текст с отступом Знак1"/>
    <w:link w:val="aff4"/>
    <w:uiPriority w:val="99"/>
    <w:locked/>
    <w:rsid w:val="00BD1D58"/>
    <w:rPr>
      <w:sz w:val="22"/>
      <w:lang w:val="ru-RU" w:eastAsia="ru-RU" w:bidi="ar-SA"/>
    </w:rPr>
  </w:style>
  <w:style w:type="paragraph" w:customStyle="1" w:styleId="140">
    <w:name w:val="Мой 14 основной"/>
    <w:basedOn w:val="1ff5"/>
    <w:link w:val="141"/>
    <w:rsid w:val="00BD1D58"/>
    <w:pPr>
      <w:ind w:firstLine="709"/>
      <w:jc w:val="both"/>
    </w:pPr>
    <w:rPr>
      <w:rFonts w:eastAsia="Times New Roman"/>
      <w:sz w:val="28"/>
      <w:szCs w:val="28"/>
      <w:lang w:eastAsia="en-US"/>
    </w:rPr>
  </w:style>
  <w:style w:type="character" w:customStyle="1" w:styleId="141">
    <w:name w:val="Мой 14 основной Знак"/>
    <w:link w:val="140"/>
    <w:locked/>
    <w:rsid w:val="00BD1D58"/>
    <w:rPr>
      <w:sz w:val="28"/>
      <w:szCs w:val="28"/>
      <w:lang w:val="ru-RU" w:eastAsia="en-US" w:bidi="ar-SA"/>
    </w:rPr>
  </w:style>
  <w:style w:type="paragraph" w:customStyle="1" w:styleId="1ff5">
    <w:name w:val="Без интервала1"/>
    <w:uiPriority w:val="99"/>
    <w:semiHidden/>
    <w:rsid w:val="00BD1D58"/>
    <w:rPr>
      <w:rFonts w:eastAsia="Calibri"/>
      <w:sz w:val="24"/>
      <w:szCs w:val="24"/>
    </w:rPr>
  </w:style>
  <w:style w:type="character" w:customStyle="1" w:styleId="eng0">
    <w:name w:val="Название eng Знак"/>
    <w:link w:val="eng"/>
    <w:rsid w:val="0047667E"/>
    <w:rPr>
      <w:b/>
      <w:caps/>
      <w:kern w:val="28"/>
      <w:sz w:val="24"/>
      <w:lang w:val="en-US" w:eastAsia="ru-RU" w:bidi="ar-SA"/>
    </w:rPr>
  </w:style>
  <w:style w:type="paragraph" w:customStyle="1" w:styleId="caption1or2lines">
    <w:name w:val="caption 1 or 2 lines"/>
    <w:basedOn w:val="a3"/>
    <w:next w:val="a3"/>
    <w:uiPriority w:val="99"/>
    <w:rsid w:val="00216CAB"/>
    <w:pPr>
      <w:keepLines/>
      <w:spacing w:after="120"/>
      <w:jc w:val="center"/>
    </w:pPr>
  </w:style>
  <w:style w:type="paragraph" w:customStyle="1" w:styleId="Prrafodelista">
    <w:name w:val="Párrafo de lista"/>
    <w:basedOn w:val="a3"/>
    <w:uiPriority w:val="99"/>
    <w:rsid w:val="00EA5A27"/>
    <w:pPr>
      <w:spacing w:after="200" w:line="276" w:lineRule="auto"/>
      <w:ind w:left="720"/>
      <w:contextualSpacing/>
    </w:pPr>
    <w:rPr>
      <w:rFonts w:ascii="Calibri" w:eastAsia="Calibri" w:hAnsi="Calibri"/>
      <w:sz w:val="22"/>
      <w:szCs w:val="22"/>
      <w:lang w:eastAsia="en-US"/>
    </w:rPr>
  </w:style>
  <w:style w:type="paragraph" w:customStyle="1" w:styleId="101">
    <w:name w:val="Знак Знак10 Знак Знак"/>
    <w:basedOn w:val="a3"/>
    <w:autoRedefine/>
    <w:uiPriority w:val="99"/>
    <w:rsid w:val="00DD2DFE"/>
    <w:pPr>
      <w:autoSpaceDE w:val="0"/>
      <w:autoSpaceDN w:val="0"/>
      <w:adjustRightInd w:val="0"/>
    </w:pPr>
    <w:rPr>
      <w:rFonts w:ascii="Arial" w:hAnsi="Arial" w:cs="Arial"/>
      <w:lang w:val="en-ZA" w:eastAsia="en-ZA"/>
    </w:rPr>
  </w:style>
  <w:style w:type="character" w:customStyle="1" w:styleId="longtextshorttext">
    <w:name w:val="long_text short_text"/>
    <w:basedOn w:val="a4"/>
    <w:rsid w:val="00BC5F0E"/>
  </w:style>
  <w:style w:type="character" w:customStyle="1" w:styleId="Quotation">
    <w:name w:val="Quotation"/>
    <w:rsid w:val="008F1F33"/>
    <w:rPr>
      <w:i/>
      <w:iCs/>
    </w:rPr>
  </w:style>
  <w:style w:type="paragraph" w:customStyle="1" w:styleId="msolistparagraph0">
    <w:name w:val="msolistparagraph"/>
    <w:basedOn w:val="a3"/>
    <w:uiPriority w:val="99"/>
    <w:rsid w:val="00A32FBE"/>
    <w:pPr>
      <w:spacing w:before="100" w:beforeAutospacing="1" w:after="100" w:afterAutospacing="1"/>
    </w:pPr>
    <w:rPr>
      <w:sz w:val="24"/>
      <w:szCs w:val="24"/>
    </w:rPr>
  </w:style>
  <w:style w:type="character" w:customStyle="1" w:styleId="textofar1">
    <w:name w:val="text of arЗаголовок 1 Знак"/>
    <w:aliases w:val="Наименование Знак,St Заголовок 1 нумеровticle Знак Знак"/>
    <w:rsid w:val="005E6C87"/>
    <w:rPr>
      <w:rFonts w:eastAsia="Times New Roman" w:cs="Arial"/>
      <w:b/>
      <w:bCs/>
      <w:kern w:val="32"/>
      <w:sz w:val="28"/>
      <w:szCs w:val="32"/>
      <w:lang w:eastAsia="ru-RU"/>
    </w:rPr>
  </w:style>
  <w:style w:type="character" w:customStyle="1" w:styleId="1ff6">
    <w:name w:val="Знак1 Знак Знак"/>
    <w:rsid w:val="005E6C87"/>
    <w:rPr>
      <w:rFonts w:eastAsia="Times New Roman" w:cs="Times New Roman"/>
      <w:b/>
      <w:caps/>
      <w:kern w:val="28"/>
      <w:sz w:val="24"/>
    </w:rPr>
  </w:style>
  <w:style w:type="character" w:customStyle="1" w:styleId="MTConvertedEquation">
    <w:name w:val="MTConvertedEquation"/>
    <w:rsid w:val="00210FE7"/>
    <w:rPr>
      <w:sz w:val="28"/>
      <w:szCs w:val="28"/>
    </w:rPr>
  </w:style>
  <w:style w:type="character" w:customStyle="1" w:styleId="Heading1Char">
    <w:name w:val="Heading 1 Char"/>
    <w:aliases w:val="text of arЗаголовок 1 Char,Наименование Char,St Заголовок 1 нумеровticle Char"/>
    <w:locked/>
    <w:rsid w:val="003434C9"/>
    <w:rPr>
      <w:rFonts w:ascii="Times New Roman" w:hAnsi="Times New Roman" w:cs="Times New Roman"/>
      <w:b/>
      <w:bCs/>
      <w:kern w:val="28"/>
      <w:sz w:val="22"/>
      <w:szCs w:val="22"/>
      <w:lang w:val="x-none" w:eastAsia="ru-RU"/>
    </w:rPr>
  </w:style>
  <w:style w:type="paragraph" w:customStyle="1" w:styleId="affffffffff7">
    <w:name w:val="ТекстВнутриТаблиц"/>
    <w:basedOn w:val="a3"/>
    <w:uiPriority w:val="99"/>
    <w:rsid w:val="003434C9"/>
    <w:pPr>
      <w:jc w:val="both"/>
    </w:pPr>
    <w:rPr>
      <w:rFonts w:eastAsia="SimSun"/>
      <w:sz w:val="28"/>
      <w:szCs w:val="28"/>
      <w:lang w:eastAsia="en-US"/>
    </w:rPr>
  </w:style>
  <w:style w:type="character" w:customStyle="1" w:styleId="BodyText2Char">
    <w:name w:val="Body Text 2 Char"/>
    <w:semiHidden/>
    <w:locked/>
    <w:rsid w:val="003434C9"/>
    <w:rPr>
      <w:rFonts w:ascii="Times New Roman" w:hAnsi="Times New Roman" w:cs="Times New Roman"/>
      <w:lang w:val="x-none" w:eastAsia="en-US"/>
    </w:rPr>
  </w:style>
  <w:style w:type="character" w:customStyle="1" w:styleId="TitleChar">
    <w:name w:val="Title Char"/>
    <w:aliases w:val="Знак1 Char"/>
    <w:locked/>
    <w:rsid w:val="003434C9"/>
    <w:rPr>
      <w:rFonts w:ascii="Times New Roman" w:hAnsi="Times New Roman" w:cs="Times New Roman"/>
      <w:b/>
      <w:bCs/>
      <w:caps/>
      <w:kern w:val="28"/>
      <w:sz w:val="24"/>
      <w:szCs w:val="24"/>
      <w:lang w:val="x-none" w:eastAsia="ru-RU"/>
    </w:rPr>
  </w:style>
  <w:style w:type="paragraph" w:customStyle="1" w:styleId="newncpi">
    <w:name w:val="newncpi"/>
    <w:basedOn w:val="a3"/>
    <w:uiPriority w:val="99"/>
    <w:rsid w:val="004F047F"/>
    <w:pPr>
      <w:ind w:firstLine="567"/>
      <w:jc w:val="both"/>
    </w:pPr>
    <w:rPr>
      <w:sz w:val="24"/>
      <w:szCs w:val="24"/>
    </w:rPr>
  </w:style>
  <w:style w:type="character" w:customStyle="1" w:styleId="st13">
    <w:name w:val="st1"/>
    <w:basedOn w:val="a4"/>
    <w:rsid w:val="005368D9"/>
  </w:style>
  <w:style w:type="character" w:customStyle="1" w:styleId="1ff7">
    <w:name w:val="Название книги1"/>
    <w:rsid w:val="00896315"/>
    <w:rPr>
      <w:b/>
      <w:bCs/>
      <w:smallCaps/>
      <w:spacing w:val="5"/>
    </w:rPr>
  </w:style>
  <w:style w:type="character" w:customStyle="1" w:styleId="1ff8">
    <w:name w:val="Сильное выделение1"/>
    <w:rsid w:val="00896315"/>
    <w:rPr>
      <w:b/>
      <w:bCs/>
      <w:i/>
      <w:iCs/>
      <w:color w:val="auto"/>
    </w:rPr>
  </w:style>
  <w:style w:type="character" w:customStyle="1" w:styleId="MTDisplayEquation0">
    <w:name w:val="MTDisplayEquation Знак"/>
    <w:link w:val="MTDisplayEquation"/>
    <w:rsid w:val="00892E91"/>
    <w:rPr>
      <w:sz w:val="16"/>
      <w:szCs w:val="24"/>
      <w:lang w:val="en-US" w:eastAsia="ru-RU" w:bidi="ar-SA"/>
    </w:rPr>
  </w:style>
  <w:style w:type="paragraph" w:customStyle="1" w:styleId="affffffffff8">
    <w:name w:val="Диссер основной"/>
    <w:basedOn w:val="a3"/>
    <w:link w:val="affffffffff9"/>
    <w:rsid w:val="00C755B0"/>
    <w:pPr>
      <w:spacing w:line="360" w:lineRule="atLeast"/>
      <w:ind w:firstLine="709"/>
      <w:jc w:val="both"/>
    </w:pPr>
    <w:rPr>
      <w:rFonts w:cs="Verdana"/>
      <w:bCs/>
      <w:sz w:val="28"/>
      <w:szCs w:val="28"/>
    </w:rPr>
  </w:style>
  <w:style w:type="character" w:customStyle="1" w:styleId="affffffffff9">
    <w:name w:val="Диссер основной Знак Знак"/>
    <w:link w:val="affffffffff8"/>
    <w:locked/>
    <w:rsid w:val="00C755B0"/>
    <w:rPr>
      <w:rFonts w:cs="Verdana"/>
      <w:bCs/>
      <w:sz w:val="28"/>
      <w:szCs w:val="28"/>
      <w:lang w:val="ru-RU" w:eastAsia="ru-RU" w:bidi="ar-SA"/>
    </w:rPr>
  </w:style>
  <w:style w:type="character" w:customStyle="1" w:styleId="affa">
    <w:name w:val="Дата Знак"/>
    <w:link w:val="aff9"/>
    <w:uiPriority w:val="99"/>
    <w:semiHidden/>
    <w:rsid w:val="00ED61B2"/>
    <w:rPr>
      <w:sz w:val="24"/>
      <w:szCs w:val="24"/>
    </w:rPr>
  </w:style>
  <w:style w:type="paragraph" w:customStyle="1" w:styleId="CarCar">
    <w:name w:val="Car Car"/>
    <w:basedOn w:val="a3"/>
    <w:autoRedefine/>
    <w:uiPriority w:val="99"/>
    <w:rsid w:val="00377839"/>
    <w:pPr>
      <w:autoSpaceDE w:val="0"/>
      <w:autoSpaceDN w:val="0"/>
      <w:adjustRightInd w:val="0"/>
    </w:pPr>
    <w:rPr>
      <w:rFonts w:ascii="Arial" w:hAnsi="Arial" w:cs="Arial"/>
      <w:lang w:val="en-ZA" w:eastAsia="en-ZA"/>
    </w:rPr>
  </w:style>
  <w:style w:type="character" w:customStyle="1" w:styleId="37">
    <w:name w:val="Основной текст 3 Знак"/>
    <w:link w:val="36"/>
    <w:uiPriority w:val="99"/>
    <w:semiHidden/>
    <w:rsid w:val="00DC16F9"/>
    <w:rPr>
      <w:sz w:val="16"/>
      <w:szCs w:val="16"/>
      <w:lang w:eastAsia="ru-RU"/>
    </w:rPr>
  </w:style>
  <w:style w:type="paragraph" w:customStyle="1" w:styleId="eq">
    <w:name w:val="eq"/>
    <w:basedOn w:val="textofarticle"/>
    <w:uiPriority w:val="99"/>
    <w:rsid w:val="004A13F5"/>
  </w:style>
  <w:style w:type="character" w:customStyle="1" w:styleId="MTDisplayEquationChar">
    <w:name w:val="MTDisplayEquation Char"/>
    <w:rsid w:val="00CD0DC1"/>
    <w:rPr>
      <w:rFonts w:ascii="Times New Roman" w:hAnsi="Times New Roman"/>
      <w:lang w:val="ru-RU"/>
    </w:rPr>
  </w:style>
  <w:style w:type="paragraph" w:customStyle="1" w:styleId="affffffffffa">
    <w:name w:val="текст"/>
    <w:basedOn w:val="a3"/>
    <w:link w:val="affffffffffb"/>
    <w:rsid w:val="0012347A"/>
    <w:pPr>
      <w:spacing w:line="276" w:lineRule="auto"/>
      <w:ind w:firstLine="708"/>
      <w:jc w:val="both"/>
    </w:pPr>
    <w:rPr>
      <w:sz w:val="28"/>
      <w:szCs w:val="28"/>
    </w:rPr>
  </w:style>
  <w:style w:type="character" w:customStyle="1" w:styleId="affffffffffb">
    <w:name w:val="текст Знак"/>
    <w:link w:val="affffffffffa"/>
    <w:rsid w:val="0012347A"/>
    <w:rPr>
      <w:sz w:val="28"/>
      <w:szCs w:val="28"/>
    </w:rPr>
  </w:style>
  <w:style w:type="character" w:customStyle="1" w:styleId="affffff3">
    <w:name w:val="Без интервала Знак"/>
    <w:link w:val="affffff2"/>
    <w:uiPriority w:val="1"/>
    <w:rsid w:val="00973005"/>
    <w:rPr>
      <w:rFonts w:eastAsia="Calibri"/>
      <w:sz w:val="24"/>
      <w:szCs w:val="24"/>
      <w:lang w:val="en-GB" w:eastAsia="en-US"/>
    </w:rPr>
  </w:style>
  <w:style w:type="character" w:customStyle="1" w:styleId="googqs-tidbit">
    <w:name w:val="goog_qs-tidbit"/>
    <w:rsid w:val="005A70CC"/>
  </w:style>
  <w:style w:type="paragraph" w:customStyle="1" w:styleId="te">
    <w:name w:val="te"/>
    <w:basedOn w:val="a3"/>
    <w:uiPriority w:val="99"/>
    <w:rsid w:val="00E6794F"/>
    <w:pPr>
      <w:ind w:firstLine="540"/>
      <w:jc w:val="both"/>
    </w:pPr>
    <w:rPr>
      <w:sz w:val="22"/>
      <w:szCs w:val="22"/>
    </w:rPr>
  </w:style>
  <w:style w:type="paragraph" w:customStyle="1" w:styleId="1ff9">
    <w:name w:val="Текст диссертации Знак1"/>
    <w:basedOn w:val="a3"/>
    <w:uiPriority w:val="99"/>
    <w:rsid w:val="00411466"/>
    <w:pPr>
      <w:spacing w:line="276" w:lineRule="auto"/>
      <w:ind w:firstLine="624"/>
      <w:jc w:val="both"/>
    </w:pPr>
    <w:rPr>
      <w:sz w:val="26"/>
    </w:rPr>
  </w:style>
  <w:style w:type="paragraph" w:customStyle="1" w:styleId="affffffffffc">
    <w:name w:val="Текст диссертации"/>
    <w:basedOn w:val="a3"/>
    <w:link w:val="affffffffffd"/>
    <w:rsid w:val="00411466"/>
    <w:pPr>
      <w:spacing w:line="288" w:lineRule="auto"/>
      <w:ind w:firstLine="720"/>
      <w:jc w:val="both"/>
    </w:pPr>
    <w:rPr>
      <w:sz w:val="26"/>
    </w:rPr>
  </w:style>
  <w:style w:type="character" w:customStyle="1" w:styleId="HTMLa">
    <w:name w:val="Стандартный HTML Знак"/>
    <w:link w:val="HTML9"/>
    <w:uiPriority w:val="99"/>
    <w:semiHidden/>
    <w:rsid w:val="002E4409"/>
    <w:rPr>
      <w:rFonts w:ascii="Courier New" w:hAnsi="Courier New" w:cs="Courier New"/>
    </w:rPr>
  </w:style>
  <w:style w:type="paragraph" w:customStyle="1" w:styleId="1ffa">
    <w:name w:val="Дата1"/>
    <w:basedOn w:val="a3"/>
    <w:next w:val="a3"/>
    <w:uiPriority w:val="99"/>
    <w:rsid w:val="00F65CFE"/>
    <w:pPr>
      <w:suppressAutoHyphens/>
    </w:pPr>
    <w:rPr>
      <w:sz w:val="24"/>
      <w:szCs w:val="24"/>
      <w:lang w:eastAsia="zh-CN"/>
    </w:rPr>
  </w:style>
  <w:style w:type="paragraph" w:customStyle="1" w:styleId="102">
    <w:name w:val="Знак Знак10 Знак Знак2"/>
    <w:basedOn w:val="a3"/>
    <w:autoRedefine/>
    <w:uiPriority w:val="99"/>
    <w:rsid w:val="00072F61"/>
    <w:pPr>
      <w:autoSpaceDE w:val="0"/>
      <w:autoSpaceDN w:val="0"/>
      <w:adjustRightInd w:val="0"/>
    </w:pPr>
    <w:rPr>
      <w:rFonts w:ascii="Arial" w:hAnsi="Arial" w:cs="Arial"/>
      <w:lang w:val="en-ZA" w:eastAsia="en-ZA"/>
    </w:rPr>
  </w:style>
  <w:style w:type="paragraph" w:customStyle="1" w:styleId="affffffffffe">
    <w:name w:val="список литературы"/>
    <w:basedOn w:val="a3"/>
    <w:link w:val="afffffffffff"/>
    <w:rsid w:val="00271DFB"/>
    <w:pPr>
      <w:jc w:val="both"/>
    </w:pPr>
  </w:style>
  <w:style w:type="character" w:customStyle="1" w:styleId="afffffffffff">
    <w:name w:val="список литературы Знак"/>
    <w:basedOn w:val="a4"/>
    <w:link w:val="affffffffffe"/>
    <w:rsid w:val="00271DFB"/>
  </w:style>
  <w:style w:type="character" w:customStyle="1" w:styleId="1ffb">
    <w:name w:val="Слабое выделение1"/>
    <w:uiPriority w:val="19"/>
    <w:rsid w:val="00D37716"/>
    <w:rPr>
      <w:rFonts w:ascii="Times New Roman" w:hAnsi="Times New Roman"/>
      <w:i w:val="0"/>
      <w:iCs/>
      <w:color w:val="000000"/>
      <w:sz w:val="24"/>
    </w:rPr>
  </w:style>
  <w:style w:type="paragraph" w:customStyle="1" w:styleId="1010">
    <w:name w:val="Знак Знак10 Знак Знак1"/>
    <w:basedOn w:val="a3"/>
    <w:autoRedefine/>
    <w:uiPriority w:val="99"/>
    <w:rsid w:val="003638BC"/>
    <w:pPr>
      <w:autoSpaceDE w:val="0"/>
      <w:autoSpaceDN w:val="0"/>
      <w:adjustRightInd w:val="0"/>
    </w:pPr>
    <w:rPr>
      <w:rFonts w:ascii="Arial" w:hAnsi="Arial" w:cs="Arial"/>
      <w:lang w:val="en-ZA" w:eastAsia="en-ZA"/>
    </w:rPr>
  </w:style>
  <w:style w:type="character" w:customStyle="1" w:styleId="35">
    <w:name w:val="Основной текст с отступом 3 Знак"/>
    <w:link w:val="34"/>
    <w:uiPriority w:val="99"/>
    <w:rsid w:val="001238F6"/>
    <w:rPr>
      <w:sz w:val="16"/>
      <w:szCs w:val="16"/>
    </w:rPr>
  </w:style>
  <w:style w:type="paragraph" w:customStyle="1" w:styleId="Standard">
    <w:name w:val="Standard"/>
    <w:link w:val="Standard1"/>
    <w:rsid w:val="00691E80"/>
    <w:pPr>
      <w:keepNext/>
      <w:suppressAutoHyphens/>
      <w:autoSpaceDN w:val="0"/>
      <w:spacing w:line="276" w:lineRule="auto"/>
      <w:textAlignment w:val="baseline"/>
    </w:pPr>
    <w:rPr>
      <w:color w:val="000000"/>
      <w:kern w:val="3"/>
      <w:sz w:val="28"/>
      <w:lang w:eastAsia="zh-CN" w:bidi="hi-IN"/>
    </w:rPr>
  </w:style>
  <w:style w:type="character" w:customStyle="1" w:styleId="Standard1">
    <w:name w:val="Standard Знак1"/>
    <w:link w:val="Standard"/>
    <w:rsid w:val="00691E80"/>
    <w:rPr>
      <w:color w:val="000000"/>
      <w:kern w:val="3"/>
      <w:sz w:val="28"/>
      <w:lang w:eastAsia="zh-CN" w:bidi="hi-IN"/>
    </w:rPr>
  </w:style>
  <w:style w:type="character" w:customStyle="1" w:styleId="BSUIRChar">
    <w:name w:val="BSUIR Char"/>
    <w:link w:val="BSUIR"/>
    <w:locked/>
    <w:rsid w:val="00E14D8D"/>
    <w:rPr>
      <w:sz w:val="22"/>
      <w:lang w:eastAsia="x-none"/>
    </w:rPr>
  </w:style>
  <w:style w:type="paragraph" w:customStyle="1" w:styleId="BSUIR">
    <w:name w:val="BSUIR"/>
    <w:basedOn w:val="a3"/>
    <w:link w:val="BSUIRChar"/>
    <w:rsid w:val="00E14D8D"/>
    <w:pPr>
      <w:ind w:firstLine="567"/>
      <w:jc w:val="both"/>
    </w:pPr>
    <w:rPr>
      <w:sz w:val="22"/>
      <w:lang w:eastAsia="x-none"/>
    </w:rPr>
  </w:style>
  <w:style w:type="paragraph" w:customStyle="1" w:styleId="Formula">
    <w:name w:val="Formula"/>
    <w:basedOn w:val="BSUIR"/>
    <w:next w:val="BSUIR"/>
    <w:uiPriority w:val="99"/>
    <w:rsid w:val="00E14D8D"/>
    <w:pPr>
      <w:tabs>
        <w:tab w:val="center" w:pos="4536"/>
        <w:tab w:val="right" w:pos="9072"/>
      </w:tabs>
      <w:jc w:val="left"/>
    </w:pPr>
    <w:rPr>
      <w:position w:val="-4"/>
    </w:rPr>
  </w:style>
  <w:style w:type="character" w:customStyle="1" w:styleId="journaltitle">
    <w:name w:val="journaltitle"/>
    <w:rsid w:val="004D2CC3"/>
  </w:style>
  <w:style w:type="character" w:customStyle="1" w:styleId="articlecitationyear">
    <w:name w:val="articlecitation_year"/>
    <w:rsid w:val="004D2CC3"/>
  </w:style>
  <w:style w:type="character" w:customStyle="1" w:styleId="articlecitationvolume">
    <w:name w:val="articlecitation_volume"/>
    <w:rsid w:val="004D2CC3"/>
  </w:style>
  <w:style w:type="character" w:customStyle="1" w:styleId="articlecitationpages">
    <w:name w:val="articlecitation_pages"/>
    <w:rsid w:val="004D2CC3"/>
  </w:style>
  <w:style w:type="character" w:customStyle="1" w:styleId="highlight">
    <w:name w:val="highlight"/>
    <w:basedOn w:val="a4"/>
    <w:rsid w:val="00087054"/>
  </w:style>
  <w:style w:type="paragraph" w:customStyle="1" w:styleId="afffffffffff0">
    <w:name w:val="Обычный + По ширине"/>
    <w:aliases w:val="Первая строка:  1.25 см,Междустр.интервал:  полуторный"/>
    <w:basedOn w:val="a3"/>
    <w:uiPriority w:val="99"/>
    <w:rsid w:val="007E2285"/>
    <w:pPr>
      <w:spacing w:line="360" w:lineRule="auto"/>
      <w:ind w:firstLine="709"/>
      <w:jc w:val="both"/>
      <w:outlineLvl w:val="1"/>
    </w:pPr>
    <w:rPr>
      <w:sz w:val="28"/>
      <w:szCs w:val="28"/>
    </w:rPr>
  </w:style>
  <w:style w:type="character" w:customStyle="1" w:styleId="affffffffffd">
    <w:name w:val="Текст диссертации Знак"/>
    <w:link w:val="affffffffffc"/>
    <w:rsid w:val="00240B5A"/>
    <w:rPr>
      <w:sz w:val="26"/>
    </w:rPr>
  </w:style>
  <w:style w:type="paragraph" w:customStyle="1" w:styleId="220">
    <w:name w:val="Основной текст 22"/>
    <w:basedOn w:val="a3"/>
    <w:uiPriority w:val="99"/>
    <w:rsid w:val="00E933ED"/>
    <w:pPr>
      <w:tabs>
        <w:tab w:val="left" w:pos="709"/>
      </w:tabs>
      <w:ind w:firstLine="709"/>
      <w:jc w:val="both"/>
    </w:pPr>
    <w:rPr>
      <w:sz w:val="28"/>
    </w:rPr>
  </w:style>
  <w:style w:type="paragraph" w:customStyle="1" w:styleId="Inf">
    <w:name w:val="Inf_Текст журнала"/>
    <w:uiPriority w:val="99"/>
    <w:rsid w:val="009F1555"/>
    <w:pPr>
      <w:ind w:firstLine="567"/>
      <w:jc w:val="both"/>
    </w:pPr>
    <w:rPr>
      <w:sz w:val="22"/>
      <w:lang w:eastAsia="en-US"/>
    </w:rPr>
  </w:style>
  <w:style w:type="character" w:customStyle="1" w:styleId="atn">
    <w:name w:val="atn"/>
    <w:rsid w:val="00793DA6"/>
  </w:style>
  <w:style w:type="character" w:customStyle="1" w:styleId="alt-edited">
    <w:name w:val="alt-edited"/>
    <w:rsid w:val="00793DA6"/>
  </w:style>
  <w:style w:type="character" w:customStyle="1" w:styleId="version-date">
    <w:name w:val="version-date"/>
    <w:rsid w:val="00D3137D"/>
  </w:style>
  <w:style w:type="character" w:customStyle="1" w:styleId="num">
    <w:name w:val="num"/>
    <w:basedOn w:val="a4"/>
    <w:rsid w:val="00C50467"/>
  </w:style>
  <w:style w:type="paragraph" w:customStyle="1" w:styleId="00">
    <w:name w:val="0заголовок"/>
    <w:basedOn w:val="21"/>
    <w:link w:val="01"/>
    <w:rsid w:val="00CD19BB"/>
    <w:pPr>
      <w:tabs>
        <w:tab w:val="num" w:pos="0"/>
        <w:tab w:val="left" w:pos="9880"/>
      </w:tabs>
      <w:spacing w:before="0" w:after="0"/>
      <w:ind w:right="-43"/>
    </w:pPr>
    <w:rPr>
      <w:rFonts w:ascii="Arial" w:hAnsi="Arial"/>
      <w:bCs/>
      <w:color w:val="000000"/>
      <w:sz w:val="28"/>
      <w:szCs w:val="28"/>
      <w:lang w:val="ru-RU" w:eastAsia="ar-SA"/>
    </w:rPr>
  </w:style>
  <w:style w:type="character" w:customStyle="1" w:styleId="01">
    <w:name w:val="0заголовок Знак"/>
    <w:link w:val="00"/>
    <w:rsid w:val="00CD19BB"/>
    <w:rPr>
      <w:rFonts w:ascii="Arial" w:hAnsi="Arial"/>
      <w:b/>
      <w:bCs/>
      <w:color w:val="000000"/>
      <w:sz w:val="28"/>
      <w:szCs w:val="28"/>
      <w:lang w:eastAsia="ar-SA"/>
    </w:rPr>
  </w:style>
  <w:style w:type="paragraph" w:customStyle="1" w:styleId="02">
    <w:name w:val="0текст"/>
    <w:basedOn w:val="a3"/>
    <w:link w:val="04"/>
    <w:rsid w:val="00D96161"/>
    <w:pPr>
      <w:widowControl w:val="0"/>
      <w:autoSpaceDE w:val="0"/>
      <w:autoSpaceDN w:val="0"/>
      <w:adjustRightInd w:val="0"/>
      <w:ind w:firstLine="567"/>
      <w:jc w:val="both"/>
    </w:pPr>
    <w:rPr>
      <w:rFonts w:ascii="Arial" w:eastAsia="Calibri" w:hAnsi="Arial"/>
      <w:color w:val="000000"/>
      <w:spacing w:val="-1"/>
      <w:sz w:val="18"/>
      <w:szCs w:val="18"/>
      <w:lang w:eastAsia="en-US"/>
    </w:rPr>
  </w:style>
  <w:style w:type="character" w:customStyle="1" w:styleId="04">
    <w:name w:val="0текст Знак"/>
    <w:link w:val="02"/>
    <w:rsid w:val="00D96161"/>
    <w:rPr>
      <w:rFonts w:ascii="Arial" w:eastAsia="Calibri" w:hAnsi="Arial"/>
      <w:color w:val="000000"/>
      <w:spacing w:val="-1"/>
      <w:sz w:val="18"/>
      <w:szCs w:val="18"/>
      <w:lang w:eastAsia="en-US"/>
    </w:rPr>
  </w:style>
  <w:style w:type="paragraph" w:customStyle="1" w:styleId="020">
    <w:name w:val="0литнратура2"/>
    <w:basedOn w:val="a3"/>
    <w:link w:val="021"/>
    <w:rsid w:val="00D96161"/>
    <w:pPr>
      <w:widowControl w:val="0"/>
      <w:autoSpaceDE w:val="0"/>
      <w:autoSpaceDN w:val="0"/>
      <w:adjustRightInd w:val="0"/>
      <w:spacing w:before="37"/>
      <w:ind w:left="567"/>
      <w:jc w:val="both"/>
    </w:pPr>
    <w:rPr>
      <w:rFonts w:ascii="Arial" w:eastAsia="Calibri" w:hAnsi="Arial"/>
      <w:color w:val="000000"/>
      <w:spacing w:val="-2"/>
      <w:sz w:val="16"/>
      <w:szCs w:val="16"/>
      <w:lang w:eastAsia="en-US"/>
    </w:rPr>
  </w:style>
  <w:style w:type="character" w:customStyle="1" w:styleId="021">
    <w:name w:val="0литнратура2 Знак"/>
    <w:link w:val="020"/>
    <w:rsid w:val="00D96161"/>
    <w:rPr>
      <w:rFonts w:ascii="Arial" w:eastAsia="Calibri" w:hAnsi="Arial"/>
      <w:color w:val="000000"/>
      <w:spacing w:val="-2"/>
      <w:sz w:val="16"/>
      <w:szCs w:val="16"/>
      <w:lang w:eastAsia="en-US"/>
    </w:rPr>
  </w:style>
  <w:style w:type="character" w:customStyle="1" w:styleId="2fd">
    <w:name w:val="Основной текст (2)_"/>
    <w:link w:val="2fe"/>
    <w:rsid w:val="008B1542"/>
    <w:rPr>
      <w:sz w:val="19"/>
      <w:szCs w:val="19"/>
      <w:shd w:val="clear" w:color="auto" w:fill="FFFFFF"/>
    </w:rPr>
  </w:style>
  <w:style w:type="paragraph" w:customStyle="1" w:styleId="2fe">
    <w:name w:val="Основной текст (2)"/>
    <w:basedOn w:val="a3"/>
    <w:link w:val="2fd"/>
    <w:rsid w:val="008B1542"/>
    <w:pPr>
      <w:widowControl w:val="0"/>
      <w:shd w:val="clear" w:color="auto" w:fill="FFFFFF"/>
      <w:spacing w:after="240" w:line="298" w:lineRule="exact"/>
      <w:jc w:val="both"/>
    </w:pPr>
    <w:rPr>
      <w:sz w:val="19"/>
      <w:szCs w:val="19"/>
    </w:rPr>
  </w:style>
  <w:style w:type="character" w:customStyle="1" w:styleId="2ff">
    <w:name w:val="Основной текст (2) + Курсив"/>
    <w:rsid w:val="00EF345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ffc">
    <w:name w:val="Упомянуть1"/>
    <w:uiPriority w:val="99"/>
    <w:semiHidden/>
    <w:unhideWhenUsed/>
    <w:rsid w:val="00B236DC"/>
    <w:rPr>
      <w:color w:val="2B579A"/>
      <w:shd w:val="clear" w:color="auto" w:fill="E6E6E6"/>
    </w:rPr>
  </w:style>
  <w:style w:type="character" w:customStyle="1" w:styleId="tgc">
    <w:name w:val="_tgc"/>
    <w:rsid w:val="00551B11"/>
  </w:style>
  <w:style w:type="character" w:customStyle="1" w:styleId="1ffd">
    <w:name w:val="Неразрешенное упоминание1"/>
    <w:uiPriority w:val="99"/>
    <w:semiHidden/>
    <w:unhideWhenUsed/>
    <w:rsid w:val="00A35446"/>
    <w:rPr>
      <w:color w:val="808080"/>
      <w:shd w:val="clear" w:color="auto" w:fill="E6E6E6"/>
    </w:rPr>
  </w:style>
  <w:style w:type="paragraph" w:customStyle="1" w:styleId="afffffffffff1">
    <w:name w:val="Название_работы"/>
    <w:basedOn w:val="a3"/>
    <w:uiPriority w:val="99"/>
    <w:rsid w:val="00B2419A"/>
    <w:pPr>
      <w:keepNext/>
      <w:keepLines/>
      <w:tabs>
        <w:tab w:val="left" w:pos="709"/>
      </w:tabs>
      <w:suppressAutoHyphens/>
      <w:spacing w:before="480" w:after="360"/>
      <w:jc w:val="center"/>
      <w:outlineLvl w:val="0"/>
    </w:pPr>
    <w:rPr>
      <w:b/>
      <w:caps/>
      <w:color w:val="000000"/>
      <w:sz w:val="24"/>
      <w:szCs w:val="24"/>
      <w:lang w:eastAsia="en-US"/>
    </w:rPr>
  </w:style>
  <w:style w:type="paragraph" w:customStyle="1" w:styleId="afffffffffff2">
    <w:name w:val="Текст разделов"/>
    <w:basedOn w:val="a3"/>
    <w:uiPriority w:val="99"/>
    <w:rsid w:val="00B2419A"/>
    <w:pPr>
      <w:shd w:val="clear" w:color="auto" w:fill="FFFFFF"/>
      <w:ind w:firstLine="709"/>
      <w:jc w:val="both"/>
    </w:pPr>
    <w:rPr>
      <w:sz w:val="22"/>
      <w:szCs w:val="22"/>
      <w:lang w:eastAsia="en-US"/>
    </w:rPr>
  </w:style>
  <w:style w:type="paragraph" w:customStyle="1" w:styleId="afffffffffff3">
    <w:name w:val="Подпись рисунков"/>
    <w:basedOn w:val="afffffffffff2"/>
    <w:uiPriority w:val="99"/>
    <w:rsid w:val="00222BB6"/>
    <w:pPr>
      <w:spacing w:before="120" w:after="120"/>
      <w:ind w:firstLine="0"/>
      <w:jc w:val="center"/>
    </w:pPr>
  </w:style>
  <w:style w:type="paragraph" w:customStyle="1" w:styleId="afffffffffff4">
    <w:name w:val="Текст таблицы"/>
    <w:basedOn w:val="a3"/>
    <w:uiPriority w:val="99"/>
    <w:rsid w:val="003E583F"/>
    <w:pPr>
      <w:shd w:val="clear" w:color="auto" w:fill="FFFFFF"/>
      <w:jc w:val="both"/>
    </w:pPr>
    <w:rPr>
      <w:sz w:val="18"/>
      <w:szCs w:val="22"/>
      <w:lang w:eastAsia="en-US"/>
    </w:rPr>
  </w:style>
  <w:style w:type="paragraph" w:customStyle="1" w:styleId="Equationlegend">
    <w:name w:val="Equation_legend"/>
    <w:basedOn w:val="a3"/>
    <w:uiPriority w:val="99"/>
    <w:rsid w:val="00664031"/>
    <w:pPr>
      <w:tabs>
        <w:tab w:val="right" w:pos="1814"/>
        <w:tab w:val="left" w:pos="1985"/>
      </w:tabs>
      <w:overflowPunct w:val="0"/>
      <w:autoSpaceDE w:val="0"/>
      <w:autoSpaceDN w:val="0"/>
      <w:adjustRightInd w:val="0"/>
      <w:spacing w:before="80"/>
      <w:ind w:left="1985" w:hanging="1985"/>
      <w:textAlignment w:val="baseline"/>
    </w:pPr>
    <w:rPr>
      <w:snapToGrid w:val="0"/>
      <w:sz w:val="22"/>
      <w:szCs w:val="24"/>
      <w:lang w:val="en-GB"/>
    </w:rPr>
  </w:style>
  <w:style w:type="character" w:customStyle="1" w:styleId="keyword">
    <w:name w:val="keyword"/>
    <w:basedOn w:val="a4"/>
    <w:rsid w:val="003D4A5F"/>
  </w:style>
  <w:style w:type="paragraph" w:customStyle="1" w:styleId="paragraphscxw229877939">
    <w:name w:val="paragraph scxw229877939"/>
    <w:basedOn w:val="a3"/>
    <w:uiPriority w:val="99"/>
    <w:rsid w:val="004E418B"/>
    <w:pPr>
      <w:suppressAutoHyphens/>
      <w:spacing w:before="280" w:after="280"/>
    </w:pPr>
    <w:rPr>
      <w:rFonts w:cs="Calibri"/>
      <w:sz w:val="24"/>
      <w:szCs w:val="24"/>
      <w:lang w:eastAsia="ar-SA"/>
    </w:rPr>
  </w:style>
  <w:style w:type="character" w:customStyle="1" w:styleId="normaltextrunscxw229877939">
    <w:name w:val="normaltextrun scxw229877939"/>
    <w:basedOn w:val="a4"/>
    <w:rsid w:val="00B61B5C"/>
  </w:style>
  <w:style w:type="character" w:customStyle="1" w:styleId="eopscxw229877939">
    <w:name w:val="eop scxw229877939"/>
    <w:basedOn w:val="a4"/>
    <w:rsid w:val="00B61B5C"/>
  </w:style>
  <w:style w:type="character" w:customStyle="1" w:styleId="030">
    <w:name w:val="Обычный + уплотненный на  0;3 пт Знак Знак"/>
    <w:rsid w:val="002947D0"/>
    <w:rPr>
      <w:lang w:val="ru-RU" w:eastAsia="ru-RU" w:bidi="ar-SA"/>
    </w:rPr>
  </w:style>
  <w:style w:type="paragraph" w:customStyle="1" w:styleId="afffffffffff5">
    <w:name w:val="название секции"/>
    <w:basedOn w:val="a9"/>
    <w:uiPriority w:val="99"/>
    <w:rsid w:val="002947D0"/>
    <w:pPr>
      <w:pageBreakBefore/>
      <w:spacing w:before="120" w:after="120"/>
    </w:pPr>
    <w:rPr>
      <w:rFonts w:ascii="Garamond" w:hAnsi="Garamond"/>
      <w:sz w:val="28"/>
    </w:rPr>
  </w:style>
  <w:style w:type="paragraph" w:customStyle="1" w:styleId="119">
    <w:name w:val="Название + 11 пт"/>
    <w:aliases w:val="не все прописные,разреженный на  1 пт"/>
    <w:basedOn w:val="a3"/>
    <w:uiPriority w:val="99"/>
    <w:rsid w:val="002947D0"/>
    <w:pPr>
      <w:keepLines/>
      <w:jc w:val="center"/>
    </w:pPr>
    <w:rPr>
      <w:noProof/>
      <w:spacing w:val="2"/>
      <w:w w:val="130"/>
      <w:sz w:val="22"/>
      <w:szCs w:val="22"/>
    </w:rPr>
  </w:style>
  <w:style w:type="character" w:customStyle="1" w:styleId="afffffffffff6">
    <w:name w:val="Подп Рис Знак"/>
    <w:link w:val="afffffffffff7"/>
    <w:locked/>
    <w:rsid w:val="001E619C"/>
    <w:rPr>
      <w:iCs/>
      <w:sz w:val="28"/>
      <w:szCs w:val="28"/>
      <w:lang w:eastAsia="en-US"/>
    </w:rPr>
  </w:style>
  <w:style w:type="paragraph" w:customStyle="1" w:styleId="afffffffffff7">
    <w:name w:val="Подп Рис"/>
    <w:basedOn w:val="af0"/>
    <w:link w:val="afffffffffff6"/>
    <w:qFormat/>
    <w:rsid w:val="001E619C"/>
    <w:pPr>
      <w:spacing w:before="0" w:after="280"/>
      <w:contextualSpacing/>
      <w:jc w:val="center"/>
    </w:pPr>
    <w:rPr>
      <w:b w:val="0"/>
      <w:bCs w:val="0"/>
      <w:iCs/>
      <w:sz w:val="28"/>
      <w:szCs w:val="28"/>
      <w:lang w:eastAsia="en-US"/>
    </w:rPr>
  </w:style>
  <w:style w:type="paragraph" w:customStyle="1" w:styleId="msonormal0">
    <w:name w:val="msonormal"/>
    <w:basedOn w:val="a3"/>
    <w:uiPriority w:val="99"/>
    <w:rsid w:val="00AB6D72"/>
    <w:pPr>
      <w:spacing w:before="100" w:beforeAutospacing="1" w:after="100" w:afterAutospacing="1"/>
    </w:pPr>
    <w:rPr>
      <w:sz w:val="24"/>
      <w:szCs w:val="24"/>
    </w:rPr>
  </w:style>
  <w:style w:type="paragraph" w:customStyle="1" w:styleId="afffffffffff8">
    <w:name w:val="Базовый"/>
    <w:uiPriority w:val="99"/>
    <w:rsid w:val="008F7203"/>
    <w:pPr>
      <w:tabs>
        <w:tab w:val="left" w:pos="709"/>
      </w:tabs>
      <w:suppressAutoHyphens/>
      <w:spacing w:line="100" w:lineRule="atLeast"/>
    </w:pPr>
    <w:rPr>
      <w:rFonts w:ascii="Liberation Serif" w:eastAsia="DejaVu Sans" w:hAnsi="Liberation Serif" w:cs="Lohit Hindi"/>
      <w:sz w:val="24"/>
      <w:szCs w:val="24"/>
      <w:lang w:val="en-US" w:eastAsia="hi-IN" w:bidi="hi-IN"/>
    </w:rPr>
  </w:style>
  <w:style w:type="character" w:customStyle="1" w:styleId="fontstyle01">
    <w:name w:val="fontstyle01"/>
    <w:basedOn w:val="a4"/>
    <w:rsid w:val="00D83B07"/>
    <w:rPr>
      <w:rFonts w:ascii="CMR9" w:hAnsi="CMR9" w:hint="default"/>
      <w:b w:val="0"/>
      <w:bCs w:val="0"/>
      <w:i w:val="0"/>
      <w:iCs w:val="0"/>
      <w:color w:val="000000"/>
      <w:sz w:val="18"/>
      <w:szCs w:val="18"/>
    </w:rPr>
  </w:style>
  <w:style w:type="character" w:customStyle="1" w:styleId="page-numbers-info">
    <w:name w:val="page-numbers-info"/>
    <w:basedOn w:val="a4"/>
    <w:rsid w:val="00D83B07"/>
  </w:style>
  <w:style w:type="character" w:customStyle="1" w:styleId="HTML2">
    <w:name w:val="Адрес HTML Знак"/>
    <w:basedOn w:val="a4"/>
    <w:link w:val="HTML1"/>
    <w:semiHidden/>
    <w:rsid w:val="00760CA2"/>
    <w:rPr>
      <w:i/>
      <w:iCs/>
    </w:rPr>
  </w:style>
  <w:style w:type="character" w:customStyle="1" w:styleId="510">
    <w:name w:val="Заголовок 5 Знак1"/>
    <w:aliases w:val="Знак9 Знак1"/>
    <w:basedOn w:val="a4"/>
    <w:semiHidden/>
    <w:rsid w:val="00760CA2"/>
    <w:rPr>
      <w:rFonts w:asciiTheme="majorHAnsi" w:eastAsiaTheme="majorEastAsia" w:hAnsiTheme="majorHAnsi" w:cstheme="majorBidi"/>
      <w:color w:val="2E74B5" w:themeColor="accent1" w:themeShade="BF"/>
    </w:rPr>
  </w:style>
  <w:style w:type="character" w:customStyle="1" w:styleId="610">
    <w:name w:val="Заголовок 6 Знак1"/>
    <w:aliases w:val="Знак8 Знак1"/>
    <w:basedOn w:val="a4"/>
    <w:semiHidden/>
    <w:rsid w:val="00760CA2"/>
    <w:rPr>
      <w:rFonts w:asciiTheme="majorHAnsi" w:eastAsiaTheme="majorEastAsia" w:hAnsiTheme="majorHAnsi" w:cstheme="majorBidi"/>
      <w:color w:val="1F4D78" w:themeColor="accent1" w:themeShade="7F"/>
    </w:rPr>
  </w:style>
  <w:style w:type="character" w:customStyle="1" w:styleId="710">
    <w:name w:val="Заголовок 7 Знак1"/>
    <w:aliases w:val="Знак7 Знак1"/>
    <w:basedOn w:val="a4"/>
    <w:semiHidden/>
    <w:rsid w:val="00760CA2"/>
    <w:rPr>
      <w:rFonts w:asciiTheme="majorHAnsi" w:eastAsiaTheme="majorEastAsia" w:hAnsiTheme="majorHAnsi" w:cstheme="majorBidi"/>
      <w:i/>
      <w:iCs/>
      <w:color w:val="1F4D78" w:themeColor="accent1" w:themeShade="7F"/>
    </w:rPr>
  </w:style>
  <w:style w:type="character" w:customStyle="1" w:styleId="810">
    <w:name w:val="Заголовок 8 Знак1"/>
    <w:aliases w:val="Знак6 Знак1"/>
    <w:basedOn w:val="a4"/>
    <w:semiHidden/>
    <w:rsid w:val="00760CA2"/>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Знак5 Знак1"/>
    <w:basedOn w:val="a4"/>
    <w:semiHidden/>
    <w:rsid w:val="00760CA2"/>
    <w:rPr>
      <w:rFonts w:asciiTheme="majorHAnsi" w:eastAsiaTheme="majorEastAsia" w:hAnsiTheme="majorHAnsi" w:cstheme="majorBidi"/>
      <w:i/>
      <w:iCs/>
      <w:color w:val="272727" w:themeColor="text1" w:themeTint="D8"/>
      <w:sz w:val="21"/>
      <w:szCs w:val="21"/>
    </w:rPr>
  </w:style>
  <w:style w:type="character" w:customStyle="1" w:styleId="af5">
    <w:name w:val="Текст сноски Знак"/>
    <w:basedOn w:val="a4"/>
    <w:link w:val="af4"/>
    <w:uiPriority w:val="99"/>
    <w:semiHidden/>
    <w:rsid w:val="00760CA2"/>
    <w:rPr>
      <w:lang w:val="en-US"/>
    </w:rPr>
  </w:style>
  <w:style w:type="character" w:customStyle="1" w:styleId="afc">
    <w:name w:val="Текст примечания Знак"/>
    <w:basedOn w:val="a4"/>
    <w:link w:val="afb"/>
    <w:uiPriority w:val="99"/>
    <w:semiHidden/>
    <w:rsid w:val="00760CA2"/>
  </w:style>
  <w:style w:type="character" w:customStyle="1" w:styleId="1ffe">
    <w:name w:val="Текст концевой сноски Знак1"/>
    <w:aliases w:val="Endnote Text Char1 Знак1,Endnote Text Char Char1 Знак1,Endnote Text Char Char Char Char Знак1,Endnote Text Char Char Char1 Знак1"/>
    <w:basedOn w:val="a4"/>
    <w:semiHidden/>
    <w:rsid w:val="00760CA2"/>
  </w:style>
  <w:style w:type="character" w:customStyle="1" w:styleId="affffffff6">
    <w:name w:val="Прощание Знак"/>
    <w:basedOn w:val="a4"/>
    <w:link w:val="affffffff5"/>
    <w:uiPriority w:val="99"/>
    <w:semiHidden/>
    <w:rsid w:val="00760CA2"/>
  </w:style>
  <w:style w:type="character" w:customStyle="1" w:styleId="affffffff1">
    <w:name w:val="Подпись Знак"/>
    <w:basedOn w:val="a4"/>
    <w:link w:val="affffffff0"/>
    <w:uiPriority w:val="99"/>
    <w:semiHidden/>
    <w:rsid w:val="00760CA2"/>
  </w:style>
  <w:style w:type="character" w:customStyle="1" w:styleId="affffffffc">
    <w:name w:val="Шапка Знак"/>
    <w:basedOn w:val="a4"/>
    <w:link w:val="affffffffb"/>
    <w:uiPriority w:val="99"/>
    <w:semiHidden/>
    <w:rsid w:val="00760CA2"/>
    <w:rPr>
      <w:rFonts w:ascii="Arial" w:hAnsi="Arial" w:cs="Arial"/>
      <w:sz w:val="24"/>
      <w:szCs w:val="24"/>
      <w:shd w:val="pct20" w:color="auto" w:fill="auto"/>
    </w:rPr>
  </w:style>
  <w:style w:type="character" w:customStyle="1" w:styleId="afffa">
    <w:name w:val="Подзаголовок Знак"/>
    <w:basedOn w:val="a4"/>
    <w:link w:val="afff9"/>
    <w:uiPriority w:val="99"/>
    <w:rsid w:val="00760CA2"/>
    <w:rPr>
      <w:b/>
      <w:color w:val="FF0000"/>
      <w:sz w:val="28"/>
      <w:szCs w:val="24"/>
    </w:rPr>
  </w:style>
  <w:style w:type="character" w:customStyle="1" w:styleId="affffffff3">
    <w:name w:val="Приветствие Знак"/>
    <w:basedOn w:val="a4"/>
    <w:link w:val="affffffff2"/>
    <w:uiPriority w:val="99"/>
    <w:semiHidden/>
    <w:rsid w:val="00760CA2"/>
  </w:style>
  <w:style w:type="character" w:customStyle="1" w:styleId="affffff1">
    <w:name w:val="Красная строка Знак"/>
    <w:basedOn w:val="aff6"/>
    <w:link w:val="affffff0"/>
    <w:uiPriority w:val="99"/>
    <w:semiHidden/>
    <w:rsid w:val="00760CA2"/>
    <w:rPr>
      <w:sz w:val="24"/>
      <w:szCs w:val="24"/>
    </w:rPr>
  </w:style>
  <w:style w:type="character" w:customStyle="1" w:styleId="2d">
    <w:name w:val="Красная строка 2 Знак"/>
    <w:basedOn w:val="afffffffffd"/>
    <w:link w:val="2c"/>
    <w:uiPriority w:val="99"/>
    <w:semiHidden/>
    <w:rsid w:val="00760CA2"/>
    <w:rPr>
      <w:sz w:val="24"/>
      <w:szCs w:val="24"/>
    </w:rPr>
  </w:style>
  <w:style w:type="character" w:customStyle="1" w:styleId="afffffffd">
    <w:name w:val="Заголовок записки Знак"/>
    <w:basedOn w:val="a4"/>
    <w:link w:val="afffffffc"/>
    <w:uiPriority w:val="99"/>
    <w:semiHidden/>
    <w:rsid w:val="00760CA2"/>
  </w:style>
  <w:style w:type="character" w:customStyle="1" w:styleId="afff8">
    <w:name w:val="Текст Знак"/>
    <w:basedOn w:val="a4"/>
    <w:link w:val="afff7"/>
    <w:uiPriority w:val="99"/>
    <w:semiHidden/>
    <w:rsid w:val="00760CA2"/>
    <w:rPr>
      <w:rFonts w:ascii="Courier New" w:hAnsi="Courier New"/>
      <w:szCs w:val="24"/>
    </w:rPr>
  </w:style>
  <w:style w:type="character" w:customStyle="1" w:styleId="affffffffe">
    <w:name w:val="Электронная подпись Знак"/>
    <w:basedOn w:val="a4"/>
    <w:link w:val="affffffffd"/>
    <w:uiPriority w:val="99"/>
    <w:semiHidden/>
    <w:rsid w:val="00760CA2"/>
  </w:style>
  <w:style w:type="character" w:customStyle="1" w:styleId="3f3">
    <w:name w:val="3 пт Знак Знак"/>
    <w:semiHidden/>
    <w:rsid w:val="00760CA2"/>
    <w:rPr>
      <w:lang w:val="ru-RU" w:eastAsia="ru-RU" w:bidi="ar-SA"/>
    </w:rPr>
  </w:style>
  <w:style w:type="paragraph" w:customStyle="1" w:styleId="010">
    <w:name w:val="список литературы + уплотненный на  01"/>
    <w:aliases w:val="3 пт1,Обычный + уплотненный на  01"/>
    <w:basedOn w:val="a3"/>
    <w:uiPriority w:val="99"/>
    <w:semiHidden/>
    <w:rsid w:val="00760CA2"/>
    <w:pPr>
      <w:autoSpaceDE w:val="0"/>
      <w:autoSpaceDN w:val="0"/>
      <w:adjustRightInd w:val="0"/>
      <w:jc w:val="both"/>
    </w:pPr>
    <w:rPr>
      <w:rFonts w:eastAsia="Batang"/>
      <w:sz w:val="22"/>
      <w:szCs w:val="22"/>
      <w:lang w:val="en-US" w:eastAsia="ko-KR"/>
    </w:rPr>
  </w:style>
  <w:style w:type="character" w:customStyle="1" w:styleId="1fff">
    <w:name w:val="Тема примечания Знак1"/>
    <w:basedOn w:val="afc"/>
    <w:semiHidden/>
    <w:rsid w:val="0076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456">
      <w:bodyDiv w:val="1"/>
      <w:marLeft w:val="0"/>
      <w:marRight w:val="0"/>
      <w:marTop w:val="0"/>
      <w:marBottom w:val="0"/>
      <w:divBdr>
        <w:top w:val="none" w:sz="0" w:space="0" w:color="auto"/>
        <w:left w:val="none" w:sz="0" w:space="0" w:color="auto"/>
        <w:bottom w:val="none" w:sz="0" w:space="0" w:color="auto"/>
        <w:right w:val="none" w:sz="0" w:space="0" w:color="auto"/>
      </w:divBdr>
    </w:div>
    <w:div w:id="35738724">
      <w:bodyDiv w:val="1"/>
      <w:marLeft w:val="0"/>
      <w:marRight w:val="0"/>
      <w:marTop w:val="0"/>
      <w:marBottom w:val="0"/>
      <w:divBdr>
        <w:top w:val="none" w:sz="0" w:space="0" w:color="auto"/>
        <w:left w:val="none" w:sz="0" w:space="0" w:color="auto"/>
        <w:bottom w:val="none" w:sz="0" w:space="0" w:color="auto"/>
        <w:right w:val="none" w:sz="0" w:space="0" w:color="auto"/>
      </w:divBdr>
    </w:div>
    <w:div w:id="44724847">
      <w:bodyDiv w:val="1"/>
      <w:marLeft w:val="0"/>
      <w:marRight w:val="0"/>
      <w:marTop w:val="0"/>
      <w:marBottom w:val="0"/>
      <w:divBdr>
        <w:top w:val="none" w:sz="0" w:space="0" w:color="auto"/>
        <w:left w:val="none" w:sz="0" w:space="0" w:color="auto"/>
        <w:bottom w:val="none" w:sz="0" w:space="0" w:color="auto"/>
        <w:right w:val="none" w:sz="0" w:space="0" w:color="auto"/>
      </w:divBdr>
    </w:div>
    <w:div w:id="55785935">
      <w:bodyDiv w:val="1"/>
      <w:marLeft w:val="0"/>
      <w:marRight w:val="0"/>
      <w:marTop w:val="0"/>
      <w:marBottom w:val="0"/>
      <w:divBdr>
        <w:top w:val="none" w:sz="0" w:space="0" w:color="auto"/>
        <w:left w:val="none" w:sz="0" w:space="0" w:color="auto"/>
        <w:bottom w:val="none" w:sz="0" w:space="0" w:color="auto"/>
        <w:right w:val="none" w:sz="0" w:space="0" w:color="auto"/>
      </w:divBdr>
    </w:div>
    <w:div w:id="58990495">
      <w:bodyDiv w:val="1"/>
      <w:marLeft w:val="0"/>
      <w:marRight w:val="0"/>
      <w:marTop w:val="0"/>
      <w:marBottom w:val="0"/>
      <w:divBdr>
        <w:top w:val="none" w:sz="0" w:space="0" w:color="auto"/>
        <w:left w:val="none" w:sz="0" w:space="0" w:color="auto"/>
        <w:bottom w:val="none" w:sz="0" w:space="0" w:color="auto"/>
        <w:right w:val="none" w:sz="0" w:space="0" w:color="auto"/>
      </w:divBdr>
    </w:div>
    <w:div w:id="59181426">
      <w:bodyDiv w:val="1"/>
      <w:marLeft w:val="0"/>
      <w:marRight w:val="0"/>
      <w:marTop w:val="0"/>
      <w:marBottom w:val="0"/>
      <w:divBdr>
        <w:top w:val="none" w:sz="0" w:space="0" w:color="auto"/>
        <w:left w:val="none" w:sz="0" w:space="0" w:color="auto"/>
        <w:bottom w:val="none" w:sz="0" w:space="0" w:color="auto"/>
        <w:right w:val="none" w:sz="0" w:space="0" w:color="auto"/>
      </w:divBdr>
    </w:div>
    <w:div w:id="61489371">
      <w:bodyDiv w:val="1"/>
      <w:marLeft w:val="0"/>
      <w:marRight w:val="0"/>
      <w:marTop w:val="0"/>
      <w:marBottom w:val="0"/>
      <w:divBdr>
        <w:top w:val="none" w:sz="0" w:space="0" w:color="auto"/>
        <w:left w:val="none" w:sz="0" w:space="0" w:color="auto"/>
        <w:bottom w:val="none" w:sz="0" w:space="0" w:color="auto"/>
        <w:right w:val="none" w:sz="0" w:space="0" w:color="auto"/>
      </w:divBdr>
    </w:div>
    <w:div w:id="79714658">
      <w:bodyDiv w:val="1"/>
      <w:marLeft w:val="0"/>
      <w:marRight w:val="0"/>
      <w:marTop w:val="0"/>
      <w:marBottom w:val="0"/>
      <w:divBdr>
        <w:top w:val="none" w:sz="0" w:space="0" w:color="auto"/>
        <w:left w:val="none" w:sz="0" w:space="0" w:color="auto"/>
        <w:bottom w:val="none" w:sz="0" w:space="0" w:color="auto"/>
        <w:right w:val="none" w:sz="0" w:space="0" w:color="auto"/>
      </w:divBdr>
    </w:div>
    <w:div w:id="80612348">
      <w:bodyDiv w:val="1"/>
      <w:marLeft w:val="0"/>
      <w:marRight w:val="0"/>
      <w:marTop w:val="0"/>
      <w:marBottom w:val="0"/>
      <w:divBdr>
        <w:top w:val="none" w:sz="0" w:space="0" w:color="auto"/>
        <w:left w:val="none" w:sz="0" w:space="0" w:color="auto"/>
        <w:bottom w:val="none" w:sz="0" w:space="0" w:color="auto"/>
        <w:right w:val="none" w:sz="0" w:space="0" w:color="auto"/>
      </w:divBdr>
    </w:div>
    <w:div w:id="83454418">
      <w:bodyDiv w:val="1"/>
      <w:marLeft w:val="0"/>
      <w:marRight w:val="0"/>
      <w:marTop w:val="0"/>
      <w:marBottom w:val="0"/>
      <w:divBdr>
        <w:top w:val="none" w:sz="0" w:space="0" w:color="auto"/>
        <w:left w:val="none" w:sz="0" w:space="0" w:color="auto"/>
        <w:bottom w:val="none" w:sz="0" w:space="0" w:color="auto"/>
        <w:right w:val="none" w:sz="0" w:space="0" w:color="auto"/>
      </w:divBdr>
    </w:div>
    <w:div w:id="112746348">
      <w:bodyDiv w:val="1"/>
      <w:marLeft w:val="0"/>
      <w:marRight w:val="0"/>
      <w:marTop w:val="0"/>
      <w:marBottom w:val="0"/>
      <w:divBdr>
        <w:top w:val="none" w:sz="0" w:space="0" w:color="auto"/>
        <w:left w:val="none" w:sz="0" w:space="0" w:color="auto"/>
        <w:bottom w:val="none" w:sz="0" w:space="0" w:color="auto"/>
        <w:right w:val="none" w:sz="0" w:space="0" w:color="auto"/>
      </w:divBdr>
    </w:div>
    <w:div w:id="137958629">
      <w:bodyDiv w:val="1"/>
      <w:marLeft w:val="0"/>
      <w:marRight w:val="0"/>
      <w:marTop w:val="0"/>
      <w:marBottom w:val="0"/>
      <w:divBdr>
        <w:top w:val="none" w:sz="0" w:space="0" w:color="auto"/>
        <w:left w:val="none" w:sz="0" w:space="0" w:color="auto"/>
        <w:bottom w:val="none" w:sz="0" w:space="0" w:color="auto"/>
        <w:right w:val="none" w:sz="0" w:space="0" w:color="auto"/>
      </w:divBdr>
    </w:div>
    <w:div w:id="167795561">
      <w:bodyDiv w:val="1"/>
      <w:marLeft w:val="0"/>
      <w:marRight w:val="0"/>
      <w:marTop w:val="0"/>
      <w:marBottom w:val="0"/>
      <w:divBdr>
        <w:top w:val="none" w:sz="0" w:space="0" w:color="auto"/>
        <w:left w:val="none" w:sz="0" w:space="0" w:color="auto"/>
        <w:bottom w:val="none" w:sz="0" w:space="0" w:color="auto"/>
        <w:right w:val="none" w:sz="0" w:space="0" w:color="auto"/>
      </w:divBdr>
    </w:div>
    <w:div w:id="169295270">
      <w:bodyDiv w:val="1"/>
      <w:marLeft w:val="0"/>
      <w:marRight w:val="0"/>
      <w:marTop w:val="0"/>
      <w:marBottom w:val="0"/>
      <w:divBdr>
        <w:top w:val="none" w:sz="0" w:space="0" w:color="auto"/>
        <w:left w:val="none" w:sz="0" w:space="0" w:color="auto"/>
        <w:bottom w:val="none" w:sz="0" w:space="0" w:color="auto"/>
        <w:right w:val="none" w:sz="0" w:space="0" w:color="auto"/>
      </w:divBdr>
    </w:div>
    <w:div w:id="199168867">
      <w:bodyDiv w:val="1"/>
      <w:marLeft w:val="0"/>
      <w:marRight w:val="0"/>
      <w:marTop w:val="0"/>
      <w:marBottom w:val="0"/>
      <w:divBdr>
        <w:top w:val="none" w:sz="0" w:space="0" w:color="auto"/>
        <w:left w:val="none" w:sz="0" w:space="0" w:color="auto"/>
        <w:bottom w:val="none" w:sz="0" w:space="0" w:color="auto"/>
        <w:right w:val="none" w:sz="0" w:space="0" w:color="auto"/>
      </w:divBdr>
    </w:div>
    <w:div w:id="200217802">
      <w:bodyDiv w:val="1"/>
      <w:marLeft w:val="0"/>
      <w:marRight w:val="0"/>
      <w:marTop w:val="0"/>
      <w:marBottom w:val="0"/>
      <w:divBdr>
        <w:top w:val="none" w:sz="0" w:space="0" w:color="auto"/>
        <w:left w:val="none" w:sz="0" w:space="0" w:color="auto"/>
        <w:bottom w:val="none" w:sz="0" w:space="0" w:color="auto"/>
        <w:right w:val="none" w:sz="0" w:space="0" w:color="auto"/>
      </w:divBdr>
    </w:div>
    <w:div w:id="222758353">
      <w:bodyDiv w:val="1"/>
      <w:marLeft w:val="0"/>
      <w:marRight w:val="0"/>
      <w:marTop w:val="0"/>
      <w:marBottom w:val="0"/>
      <w:divBdr>
        <w:top w:val="none" w:sz="0" w:space="0" w:color="auto"/>
        <w:left w:val="none" w:sz="0" w:space="0" w:color="auto"/>
        <w:bottom w:val="none" w:sz="0" w:space="0" w:color="auto"/>
        <w:right w:val="none" w:sz="0" w:space="0" w:color="auto"/>
      </w:divBdr>
    </w:div>
    <w:div w:id="233590322">
      <w:bodyDiv w:val="1"/>
      <w:marLeft w:val="0"/>
      <w:marRight w:val="0"/>
      <w:marTop w:val="0"/>
      <w:marBottom w:val="0"/>
      <w:divBdr>
        <w:top w:val="none" w:sz="0" w:space="0" w:color="auto"/>
        <w:left w:val="none" w:sz="0" w:space="0" w:color="auto"/>
        <w:bottom w:val="none" w:sz="0" w:space="0" w:color="auto"/>
        <w:right w:val="none" w:sz="0" w:space="0" w:color="auto"/>
      </w:divBdr>
    </w:div>
    <w:div w:id="239026471">
      <w:bodyDiv w:val="1"/>
      <w:marLeft w:val="0"/>
      <w:marRight w:val="0"/>
      <w:marTop w:val="0"/>
      <w:marBottom w:val="0"/>
      <w:divBdr>
        <w:top w:val="none" w:sz="0" w:space="0" w:color="auto"/>
        <w:left w:val="none" w:sz="0" w:space="0" w:color="auto"/>
        <w:bottom w:val="none" w:sz="0" w:space="0" w:color="auto"/>
        <w:right w:val="none" w:sz="0" w:space="0" w:color="auto"/>
      </w:divBdr>
    </w:div>
    <w:div w:id="248202252">
      <w:bodyDiv w:val="1"/>
      <w:marLeft w:val="0"/>
      <w:marRight w:val="0"/>
      <w:marTop w:val="0"/>
      <w:marBottom w:val="0"/>
      <w:divBdr>
        <w:top w:val="none" w:sz="0" w:space="0" w:color="auto"/>
        <w:left w:val="none" w:sz="0" w:space="0" w:color="auto"/>
        <w:bottom w:val="none" w:sz="0" w:space="0" w:color="auto"/>
        <w:right w:val="none" w:sz="0" w:space="0" w:color="auto"/>
      </w:divBdr>
    </w:div>
    <w:div w:id="251164283">
      <w:bodyDiv w:val="1"/>
      <w:marLeft w:val="0"/>
      <w:marRight w:val="0"/>
      <w:marTop w:val="0"/>
      <w:marBottom w:val="0"/>
      <w:divBdr>
        <w:top w:val="none" w:sz="0" w:space="0" w:color="auto"/>
        <w:left w:val="none" w:sz="0" w:space="0" w:color="auto"/>
        <w:bottom w:val="none" w:sz="0" w:space="0" w:color="auto"/>
        <w:right w:val="none" w:sz="0" w:space="0" w:color="auto"/>
      </w:divBdr>
    </w:div>
    <w:div w:id="252932655">
      <w:bodyDiv w:val="1"/>
      <w:marLeft w:val="0"/>
      <w:marRight w:val="0"/>
      <w:marTop w:val="0"/>
      <w:marBottom w:val="0"/>
      <w:divBdr>
        <w:top w:val="none" w:sz="0" w:space="0" w:color="auto"/>
        <w:left w:val="none" w:sz="0" w:space="0" w:color="auto"/>
        <w:bottom w:val="none" w:sz="0" w:space="0" w:color="auto"/>
        <w:right w:val="none" w:sz="0" w:space="0" w:color="auto"/>
      </w:divBdr>
    </w:div>
    <w:div w:id="256134214">
      <w:bodyDiv w:val="1"/>
      <w:marLeft w:val="0"/>
      <w:marRight w:val="0"/>
      <w:marTop w:val="0"/>
      <w:marBottom w:val="0"/>
      <w:divBdr>
        <w:top w:val="none" w:sz="0" w:space="0" w:color="auto"/>
        <w:left w:val="none" w:sz="0" w:space="0" w:color="auto"/>
        <w:bottom w:val="none" w:sz="0" w:space="0" w:color="auto"/>
        <w:right w:val="none" w:sz="0" w:space="0" w:color="auto"/>
      </w:divBdr>
    </w:div>
    <w:div w:id="260724257">
      <w:bodyDiv w:val="1"/>
      <w:marLeft w:val="0"/>
      <w:marRight w:val="0"/>
      <w:marTop w:val="0"/>
      <w:marBottom w:val="0"/>
      <w:divBdr>
        <w:top w:val="none" w:sz="0" w:space="0" w:color="auto"/>
        <w:left w:val="none" w:sz="0" w:space="0" w:color="auto"/>
        <w:bottom w:val="none" w:sz="0" w:space="0" w:color="auto"/>
        <w:right w:val="none" w:sz="0" w:space="0" w:color="auto"/>
      </w:divBdr>
    </w:div>
    <w:div w:id="268974356">
      <w:bodyDiv w:val="1"/>
      <w:marLeft w:val="0"/>
      <w:marRight w:val="0"/>
      <w:marTop w:val="0"/>
      <w:marBottom w:val="0"/>
      <w:divBdr>
        <w:top w:val="none" w:sz="0" w:space="0" w:color="auto"/>
        <w:left w:val="none" w:sz="0" w:space="0" w:color="auto"/>
        <w:bottom w:val="none" w:sz="0" w:space="0" w:color="auto"/>
        <w:right w:val="none" w:sz="0" w:space="0" w:color="auto"/>
      </w:divBdr>
    </w:div>
    <w:div w:id="270825558">
      <w:bodyDiv w:val="1"/>
      <w:marLeft w:val="0"/>
      <w:marRight w:val="0"/>
      <w:marTop w:val="0"/>
      <w:marBottom w:val="0"/>
      <w:divBdr>
        <w:top w:val="none" w:sz="0" w:space="0" w:color="auto"/>
        <w:left w:val="none" w:sz="0" w:space="0" w:color="auto"/>
        <w:bottom w:val="none" w:sz="0" w:space="0" w:color="auto"/>
        <w:right w:val="none" w:sz="0" w:space="0" w:color="auto"/>
      </w:divBdr>
    </w:div>
    <w:div w:id="280649200">
      <w:bodyDiv w:val="1"/>
      <w:marLeft w:val="0"/>
      <w:marRight w:val="0"/>
      <w:marTop w:val="0"/>
      <w:marBottom w:val="0"/>
      <w:divBdr>
        <w:top w:val="none" w:sz="0" w:space="0" w:color="auto"/>
        <w:left w:val="none" w:sz="0" w:space="0" w:color="auto"/>
        <w:bottom w:val="none" w:sz="0" w:space="0" w:color="auto"/>
        <w:right w:val="none" w:sz="0" w:space="0" w:color="auto"/>
      </w:divBdr>
    </w:div>
    <w:div w:id="284237791">
      <w:bodyDiv w:val="1"/>
      <w:marLeft w:val="0"/>
      <w:marRight w:val="0"/>
      <w:marTop w:val="0"/>
      <w:marBottom w:val="0"/>
      <w:divBdr>
        <w:top w:val="none" w:sz="0" w:space="0" w:color="auto"/>
        <w:left w:val="none" w:sz="0" w:space="0" w:color="auto"/>
        <w:bottom w:val="none" w:sz="0" w:space="0" w:color="auto"/>
        <w:right w:val="none" w:sz="0" w:space="0" w:color="auto"/>
      </w:divBdr>
    </w:div>
    <w:div w:id="304435224">
      <w:bodyDiv w:val="1"/>
      <w:marLeft w:val="0"/>
      <w:marRight w:val="0"/>
      <w:marTop w:val="0"/>
      <w:marBottom w:val="0"/>
      <w:divBdr>
        <w:top w:val="none" w:sz="0" w:space="0" w:color="auto"/>
        <w:left w:val="none" w:sz="0" w:space="0" w:color="auto"/>
        <w:bottom w:val="none" w:sz="0" w:space="0" w:color="auto"/>
        <w:right w:val="none" w:sz="0" w:space="0" w:color="auto"/>
      </w:divBdr>
    </w:div>
    <w:div w:id="323436116">
      <w:bodyDiv w:val="1"/>
      <w:marLeft w:val="0"/>
      <w:marRight w:val="0"/>
      <w:marTop w:val="0"/>
      <w:marBottom w:val="0"/>
      <w:divBdr>
        <w:top w:val="none" w:sz="0" w:space="0" w:color="auto"/>
        <w:left w:val="none" w:sz="0" w:space="0" w:color="auto"/>
        <w:bottom w:val="none" w:sz="0" w:space="0" w:color="auto"/>
        <w:right w:val="none" w:sz="0" w:space="0" w:color="auto"/>
      </w:divBdr>
    </w:div>
    <w:div w:id="331955214">
      <w:bodyDiv w:val="1"/>
      <w:marLeft w:val="0"/>
      <w:marRight w:val="0"/>
      <w:marTop w:val="0"/>
      <w:marBottom w:val="0"/>
      <w:divBdr>
        <w:top w:val="none" w:sz="0" w:space="0" w:color="auto"/>
        <w:left w:val="none" w:sz="0" w:space="0" w:color="auto"/>
        <w:bottom w:val="none" w:sz="0" w:space="0" w:color="auto"/>
        <w:right w:val="none" w:sz="0" w:space="0" w:color="auto"/>
      </w:divBdr>
    </w:div>
    <w:div w:id="345057824">
      <w:bodyDiv w:val="1"/>
      <w:marLeft w:val="0"/>
      <w:marRight w:val="0"/>
      <w:marTop w:val="0"/>
      <w:marBottom w:val="0"/>
      <w:divBdr>
        <w:top w:val="none" w:sz="0" w:space="0" w:color="auto"/>
        <w:left w:val="none" w:sz="0" w:space="0" w:color="auto"/>
        <w:bottom w:val="none" w:sz="0" w:space="0" w:color="auto"/>
        <w:right w:val="none" w:sz="0" w:space="0" w:color="auto"/>
      </w:divBdr>
    </w:div>
    <w:div w:id="365915477">
      <w:bodyDiv w:val="1"/>
      <w:marLeft w:val="0"/>
      <w:marRight w:val="0"/>
      <w:marTop w:val="0"/>
      <w:marBottom w:val="0"/>
      <w:divBdr>
        <w:top w:val="none" w:sz="0" w:space="0" w:color="auto"/>
        <w:left w:val="none" w:sz="0" w:space="0" w:color="auto"/>
        <w:bottom w:val="none" w:sz="0" w:space="0" w:color="auto"/>
        <w:right w:val="none" w:sz="0" w:space="0" w:color="auto"/>
      </w:divBdr>
    </w:div>
    <w:div w:id="367221240">
      <w:bodyDiv w:val="1"/>
      <w:marLeft w:val="0"/>
      <w:marRight w:val="0"/>
      <w:marTop w:val="0"/>
      <w:marBottom w:val="0"/>
      <w:divBdr>
        <w:top w:val="none" w:sz="0" w:space="0" w:color="auto"/>
        <w:left w:val="none" w:sz="0" w:space="0" w:color="auto"/>
        <w:bottom w:val="none" w:sz="0" w:space="0" w:color="auto"/>
        <w:right w:val="none" w:sz="0" w:space="0" w:color="auto"/>
      </w:divBdr>
    </w:div>
    <w:div w:id="370693415">
      <w:bodyDiv w:val="1"/>
      <w:marLeft w:val="0"/>
      <w:marRight w:val="0"/>
      <w:marTop w:val="0"/>
      <w:marBottom w:val="0"/>
      <w:divBdr>
        <w:top w:val="none" w:sz="0" w:space="0" w:color="auto"/>
        <w:left w:val="none" w:sz="0" w:space="0" w:color="auto"/>
        <w:bottom w:val="none" w:sz="0" w:space="0" w:color="auto"/>
        <w:right w:val="none" w:sz="0" w:space="0" w:color="auto"/>
      </w:divBdr>
    </w:div>
    <w:div w:id="410859325">
      <w:bodyDiv w:val="1"/>
      <w:marLeft w:val="0"/>
      <w:marRight w:val="0"/>
      <w:marTop w:val="0"/>
      <w:marBottom w:val="0"/>
      <w:divBdr>
        <w:top w:val="none" w:sz="0" w:space="0" w:color="auto"/>
        <w:left w:val="none" w:sz="0" w:space="0" w:color="auto"/>
        <w:bottom w:val="none" w:sz="0" w:space="0" w:color="auto"/>
        <w:right w:val="none" w:sz="0" w:space="0" w:color="auto"/>
      </w:divBdr>
    </w:div>
    <w:div w:id="432550432">
      <w:bodyDiv w:val="1"/>
      <w:marLeft w:val="0"/>
      <w:marRight w:val="0"/>
      <w:marTop w:val="0"/>
      <w:marBottom w:val="0"/>
      <w:divBdr>
        <w:top w:val="none" w:sz="0" w:space="0" w:color="auto"/>
        <w:left w:val="none" w:sz="0" w:space="0" w:color="auto"/>
        <w:bottom w:val="none" w:sz="0" w:space="0" w:color="auto"/>
        <w:right w:val="none" w:sz="0" w:space="0" w:color="auto"/>
      </w:divBdr>
    </w:div>
    <w:div w:id="434063485">
      <w:bodyDiv w:val="1"/>
      <w:marLeft w:val="0"/>
      <w:marRight w:val="0"/>
      <w:marTop w:val="0"/>
      <w:marBottom w:val="0"/>
      <w:divBdr>
        <w:top w:val="none" w:sz="0" w:space="0" w:color="auto"/>
        <w:left w:val="none" w:sz="0" w:space="0" w:color="auto"/>
        <w:bottom w:val="none" w:sz="0" w:space="0" w:color="auto"/>
        <w:right w:val="none" w:sz="0" w:space="0" w:color="auto"/>
      </w:divBdr>
    </w:div>
    <w:div w:id="489055626">
      <w:bodyDiv w:val="1"/>
      <w:marLeft w:val="0"/>
      <w:marRight w:val="0"/>
      <w:marTop w:val="0"/>
      <w:marBottom w:val="0"/>
      <w:divBdr>
        <w:top w:val="none" w:sz="0" w:space="0" w:color="auto"/>
        <w:left w:val="none" w:sz="0" w:space="0" w:color="auto"/>
        <w:bottom w:val="none" w:sz="0" w:space="0" w:color="auto"/>
        <w:right w:val="none" w:sz="0" w:space="0" w:color="auto"/>
      </w:divBdr>
    </w:div>
    <w:div w:id="501555082">
      <w:bodyDiv w:val="1"/>
      <w:marLeft w:val="0"/>
      <w:marRight w:val="0"/>
      <w:marTop w:val="0"/>
      <w:marBottom w:val="0"/>
      <w:divBdr>
        <w:top w:val="none" w:sz="0" w:space="0" w:color="auto"/>
        <w:left w:val="none" w:sz="0" w:space="0" w:color="auto"/>
        <w:bottom w:val="none" w:sz="0" w:space="0" w:color="auto"/>
        <w:right w:val="none" w:sz="0" w:space="0" w:color="auto"/>
      </w:divBdr>
    </w:div>
    <w:div w:id="507839436">
      <w:bodyDiv w:val="1"/>
      <w:marLeft w:val="0"/>
      <w:marRight w:val="0"/>
      <w:marTop w:val="0"/>
      <w:marBottom w:val="0"/>
      <w:divBdr>
        <w:top w:val="none" w:sz="0" w:space="0" w:color="auto"/>
        <w:left w:val="none" w:sz="0" w:space="0" w:color="auto"/>
        <w:bottom w:val="none" w:sz="0" w:space="0" w:color="auto"/>
        <w:right w:val="none" w:sz="0" w:space="0" w:color="auto"/>
      </w:divBdr>
    </w:div>
    <w:div w:id="514270466">
      <w:bodyDiv w:val="1"/>
      <w:marLeft w:val="0"/>
      <w:marRight w:val="0"/>
      <w:marTop w:val="0"/>
      <w:marBottom w:val="0"/>
      <w:divBdr>
        <w:top w:val="none" w:sz="0" w:space="0" w:color="auto"/>
        <w:left w:val="none" w:sz="0" w:space="0" w:color="auto"/>
        <w:bottom w:val="none" w:sz="0" w:space="0" w:color="auto"/>
        <w:right w:val="none" w:sz="0" w:space="0" w:color="auto"/>
      </w:divBdr>
    </w:div>
    <w:div w:id="584921089">
      <w:bodyDiv w:val="1"/>
      <w:marLeft w:val="0"/>
      <w:marRight w:val="0"/>
      <w:marTop w:val="0"/>
      <w:marBottom w:val="0"/>
      <w:divBdr>
        <w:top w:val="none" w:sz="0" w:space="0" w:color="auto"/>
        <w:left w:val="none" w:sz="0" w:space="0" w:color="auto"/>
        <w:bottom w:val="none" w:sz="0" w:space="0" w:color="auto"/>
        <w:right w:val="none" w:sz="0" w:space="0" w:color="auto"/>
      </w:divBdr>
    </w:div>
    <w:div w:id="620919639">
      <w:bodyDiv w:val="1"/>
      <w:marLeft w:val="0"/>
      <w:marRight w:val="0"/>
      <w:marTop w:val="0"/>
      <w:marBottom w:val="0"/>
      <w:divBdr>
        <w:top w:val="none" w:sz="0" w:space="0" w:color="auto"/>
        <w:left w:val="none" w:sz="0" w:space="0" w:color="auto"/>
        <w:bottom w:val="none" w:sz="0" w:space="0" w:color="auto"/>
        <w:right w:val="none" w:sz="0" w:space="0" w:color="auto"/>
      </w:divBdr>
    </w:div>
    <w:div w:id="634602486">
      <w:bodyDiv w:val="1"/>
      <w:marLeft w:val="0"/>
      <w:marRight w:val="0"/>
      <w:marTop w:val="0"/>
      <w:marBottom w:val="0"/>
      <w:divBdr>
        <w:top w:val="none" w:sz="0" w:space="0" w:color="auto"/>
        <w:left w:val="none" w:sz="0" w:space="0" w:color="auto"/>
        <w:bottom w:val="none" w:sz="0" w:space="0" w:color="auto"/>
        <w:right w:val="none" w:sz="0" w:space="0" w:color="auto"/>
      </w:divBdr>
    </w:div>
    <w:div w:id="655959785">
      <w:bodyDiv w:val="1"/>
      <w:marLeft w:val="0"/>
      <w:marRight w:val="0"/>
      <w:marTop w:val="0"/>
      <w:marBottom w:val="0"/>
      <w:divBdr>
        <w:top w:val="none" w:sz="0" w:space="0" w:color="auto"/>
        <w:left w:val="none" w:sz="0" w:space="0" w:color="auto"/>
        <w:bottom w:val="none" w:sz="0" w:space="0" w:color="auto"/>
        <w:right w:val="none" w:sz="0" w:space="0" w:color="auto"/>
      </w:divBdr>
    </w:div>
    <w:div w:id="659968322">
      <w:bodyDiv w:val="1"/>
      <w:marLeft w:val="0"/>
      <w:marRight w:val="0"/>
      <w:marTop w:val="0"/>
      <w:marBottom w:val="0"/>
      <w:divBdr>
        <w:top w:val="none" w:sz="0" w:space="0" w:color="auto"/>
        <w:left w:val="none" w:sz="0" w:space="0" w:color="auto"/>
        <w:bottom w:val="none" w:sz="0" w:space="0" w:color="auto"/>
        <w:right w:val="none" w:sz="0" w:space="0" w:color="auto"/>
      </w:divBdr>
    </w:div>
    <w:div w:id="679744324">
      <w:bodyDiv w:val="1"/>
      <w:marLeft w:val="0"/>
      <w:marRight w:val="0"/>
      <w:marTop w:val="0"/>
      <w:marBottom w:val="0"/>
      <w:divBdr>
        <w:top w:val="none" w:sz="0" w:space="0" w:color="auto"/>
        <w:left w:val="none" w:sz="0" w:space="0" w:color="auto"/>
        <w:bottom w:val="none" w:sz="0" w:space="0" w:color="auto"/>
        <w:right w:val="none" w:sz="0" w:space="0" w:color="auto"/>
      </w:divBdr>
    </w:div>
    <w:div w:id="685136219">
      <w:bodyDiv w:val="1"/>
      <w:marLeft w:val="0"/>
      <w:marRight w:val="0"/>
      <w:marTop w:val="0"/>
      <w:marBottom w:val="0"/>
      <w:divBdr>
        <w:top w:val="none" w:sz="0" w:space="0" w:color="auto"/>
        <w:left w:val="none" w:sz="0" w:space="0" w:color="auto"/>
        <w:bottom w:val="none" w:sz="0" w:space="0" w:color="auto"/>
        <w:right w:val="none" w:sz="0" w:space="0" w:color="auto"/>
      </w:divBdr>
    </w:div>
    <w:div w:id="705789393">
      <w:bodyDiv w:val="1"/>
      <w:marLeft w:val="0"/>
      <w:marRight w:val="0"/>
      <w:marTop w:val="0"/>
      <w:marBottom w:val="0"/>
      <w:divBdr>
        <w:top w:val="none" w:sz="0" w:space="0" w:color="auto"/>
        <w:left w:val="none" w:sz="0" w:space="0" w:color="auto"/>
        <w:bottom w:val="none" w:sz="0" w:space="0" w:color="auto"/>
        <w:right w:val="none" w:sz="0" w:space="0" w:color="auto"/>
      </w:divBdr>
    </w:div>
    <w:div w:id="706759251">
      <w:bodyDiv w:val="1"/>
      <w:marLeft w:val="0"/>
      <w:marRight w:val="0"/>
      <w:marTop w:val="0"/>
      <w:marBottom w:val="0"/>
      <w:divBdr>
        <w:top w:val="none" w:sz="0" w:space="0" w:color="auto"/>
        <w:left w:val="none" w:sz="0" w:space="0" w:color="auto"/>
        <w:bottom w:val="none" w:sz="0" w:space="0" w:color="auto"/>
        <w:right w:val="none" w:sz="0" w:space="0" w:color="auto"/>
      </w:divBdr>
    </w:div>
    <w:div w:id="709302605">
      <w:bodyDiv w:val="1"/>
      <w:marLeft w:val="0"/>
      <w:marRight w:val="0"/>
      <w:marTop w:val="0"/>
      <w:marBottom w:val="0"/>
      <w:divBdr>
        <w:top w:val="none" w:sz="0" w:space="0" w:color="auto"/>
        <w:left w:val="none" w:sz="0" w:space="0" w:color="auto"/>
        <w:bottom w:val="none" w:sz="0" w:space="0" w:color="auto"/>
        <w:right w:val="none" w:sz="0" w:space="0" w:color="auto"/>
      </w:divBdr>
    </w:div>
    <w:div w:id="717633124">
      <w:bodyDiv w:val="1"/>
      <w:marLeft w:val="0"/>
      <w:marRight w:val="0"/>
      <w:marTop w:val="0"/>
      <w:marBottom w:val="0"/>
      <w:divBdr>
        <w:top w:val="none" w:sz="0" w:space="0" w:color="auto"/>
        <w:left w:val="none" w:sz="0" w:space="0" w:color="auto"/>
        <w:bottom w:val="none" w:sz="0" w:space="0" w:color="auto"/>
        <w:right w:val="none" w:sz="0" w:space="0" w:color="auto"/>
      </w:divBdr>
    </w:div>
    <w:div w:id="721950733">
      <w:bodyDiv w:val="1"/>
      <w:marLeft w:val="0"/>
      <w:marRight w:val="0"/>
      <w:marTop w:val="0"/>
      <w:marBottom w:val="0"/>
      <w:divBdr>
        <w:top w:val="none" w:sz="0" w:space="0" w:color="auto"/>
        <w:left w:val="none" w:sz="0" w:space="0" w:color="auto"/>
        <w:bottom w:val="none" w:sz="0" w:space="0" w:color="auto"/>
        <w:right w:val="none" w:sz="0" w:space="0" w:color="auto"/>
      </w:divBdr>
    </w:div>
    <w:div w:id="732312976">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747578324">
      <w:bodyDiv w:val="1"/>
      <w:marLeft w:val="0"/>
      <w:marRight w:val="0"/>
      <w:marTop w:val="0"/>
      <w:marBottom w:val="0"/>
      <w:divBdr>
        <w:top w:val="none" w:sz="0" w:space="0" w:color="auto"/>
        <w:left w:val="none" w:sz="0" w:space="0" w:color="auto"/>
        <w:bottom w:val="none" w:sz="0" w:space="0" w:color="auto"/>
        <w:right w:val="none" w:sz="0" w:space="0" w:color="auto"/>
      </w:divBdr>
    </w:div>
    <w:div w:id="767502216">
      <w:bodyDiv w:val="1"/>
      <w:marLeft w:val="0"/>
      <w:marRight w:val="0"/>
      <w:marTop w:val="0"/>
      <w:marBottom w:val="0"/>
      <w:divBdr>
        <w:top w:val="none" w:sz="0" w:space="0" w:color="auto"/>
        <w:left w:val="none" w:sz="0" w:space="0" w:color="auto"/>
        <w:bottom w:val="none" w:sz="0" w:space="0" w:color="auto"/>
        <w:right w:val="none" w:sz="0" w:space="0" w:color="auto"/>
      </w:divBdr>
    </w:div>
    <w:div w:id="813526022">
      <w:bodyDiv w:val="1"/>
      <w:marLeft w:val="0"/>
      <w:marRight w:val="0"/>
      <w:marTop w:val="0"/>
      <w:marBottom w:val="0"/>
      <w:divBdr>
        <w:top w:val="none" w:sz="0" w:space="0" w:color="auto"/>
        <w:left w:val="none" w:sz="0" w:space="0" w:color="auto"/>
        <w:bottom w:val="none" w:sz="0" w:space="0" w:color="auto"/>
        <w:right w:val="none" w:sz="0" w:space="0" w:color="auto"/>
      </w:divBdr>
    </w:div>
    <w:div w:id="822236170">
      <w:bodyDiv w:val="1"/>
      <w:marLeft w:val="0"/>
      <w:marRight w:val="0"/>
      <w:marTop w:val="0"/>
      <w:marBottom w:val="0"/>
      <w:divBdr>
        <w:top w:val="none" w:sz="0" w:space="0" w:color="auto"/>
        <w:left w:val="none" w:sz="0" w:space="0" w:color="auto"/>
        <w:bottom w:val="none" w:sz="0" w:space="0" w:color="auto"/>
        <w:right w:val="none" w:sz="0" w:space="0" w:color="auto"/>
      </w:divBdr>
    </w:div>
    <w:div w:id="823549301">
      <w:bodyDiv w:val="1"/>
      <w:marLeft w:val="0"/>
      <w:marRight w:val="0"/>
      <w:marTop w:val="0"/>
      <w:marBottom w:val="0"/>
      <w:divBdr>
        <w:top w:val="none" w:sz="0" w:space="0" w:color="auto"/>
        <w:left w:val="none" w:sz="0" w:space="0" w:color="auto"/>
        <w:bottom w:val="none" w:sz="0" w:space="0" w:color="auto"/>
        <w:right w:val="none" w:sz="0" w:space="0" w:color="auto"/>
      </w:divBdr>
    </w:div>
    <w:div w:id="850072001">
      <w:bodyDiv w:val="1"/>
      <w:marLeft w:val="0"/>
      <w:marRight w:val="0"/>
      <w:marTop w:val="0"/>
      <w:marBottom w:val="0"/>
      <w:divBdr>
        <w:top w:val="none" w:sz="0" w:space="0" w:color="auto"/>
        <w:left w:val="none" w:sz="0" w:space="0" w:color="auto"/>
        <w:bottom w:val="none" w:sz="0" w:space="0" w:color="auto"/>
        <w:right w:val="none" w:sz="0" w:space="0" w:color="auto"/>
      </w:divBdr>
    </w:div>
    <w:div w:id="870414477">
      <w:bodyDiv w:val="1"/>
      <w:marLeft w:val="0"/>
      <w:marRight w:val="0"/>
      <w:marTop w:val="0"/>
      <w:marBottom w:val="0"/>
      <w:divBdr>
        <w:top w:val="none" w:sz="0" w:space="0" w:color="auto"/>
        <w:left w:val="none" w:sz="0" w:space="0" w:color="auto"/>
        <w:bottom w:val="none" w:sz="0" w:space="0" w:color="auto"/>
        <w:right w:val="none" w:sz="0" w:space="0" w:color="auto"/>
      </w:divBdr>
    </w:div>
    <w:div w:id="873886306">
      <w:bodyDiv w:val="1"/>
      <w:marLeft w:val="0"/>
      <w:marRight w:val="0"/>
      <w:marTop w:val="0"/>
      <w:marBottom w:val="0"/>
      <w:divBdr>
        <w:top w:val="none" w:sz="0" w:space="0" w:color="auto"/>
        <w:left w:val="none" w:sz="0" w:space="0" w:color="auto"/>
        <w:bottom w:val="none" w:sz="0" w:space="0" w:color="auto"/>
        <w:right w:val="none" w:sz="0" w:space="0" w:color="auto"/>
      </w:divBdr>
    </w:div>
    <w:div w:id="875003109">
      <w:bodyDiv w:val="1"/>
      <w:marLeft w:val="0"/>
      <w:marRight w:val="0"/>
      <w:marTop w:val="0"/>
      <w:marBottom w:val="0"/>
      <w:divBdr>
        <w:top w:val="none" w:sz="0" w:space="0" w:color="auto"/>
        <w:left w:val="none" w:sz="0" w:space="0" w:color="auto"/>
        <w:bottom w:val="none" w:sz="0" w:space="0" w:color="auto"/>
        <w:right w:val="none" w:sz="0" w:space="0" w:color="auto"/>
      </w:divBdr>
    </w:div>
    <w:div w:id="931360196">
      <w:bodyDiv w:val="1"/>
      <w:marLeft w:val="0"/>
      <w:marRight w:val="0"/>
      <w:marTop w:val="0"/>
      <w:marBottom w:val="0"/>
      <w:divBdr>
        <w:top w:val="none" w:sz="0" w:space="0" w:color="auto"/>
        <w:left w:val="none" w:sz="0" w:space="0" w:color="auto"/>
        <w:bottom w:val="none" w:sz="0" w:space="0" w:color="auto"/>
        <w:right w:val="none" w:sz="0" w:space="0" w:color="auto"/>
      </w:divBdr>
    </w:div>
    <w:div w:id="933056992">
      <w:bodyDiv w:val="1"/>
      <w:marLeft w:val="0"/>
      <w:marRight w:val="0"/>
      <w:marTop w:val="0"/>
      <w:marBottom w:val="0"/>
      <w:divBdr>
        <w:top w:val="none" w:sz="0" w:space="0" w:color="auto"/>
        <w:left w:val="none" w:sz="0" w:space="0" w:color="auto"/>
        <w:bottom w:val="none" w:sz="0" w:space="0" w:color="auto"/>
        <w:right w:val="none" w:sz="0" w:space="0" w:color="auto"/>
      </w:divBdr>
    </w:div>
    <w:div w:id="943459531">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948393696">
      <w:bodyDiv w:val="1"/>
      <w:marLeft w:val="0"/>
      <w:marRight w:val="0"/>
      <w:marTop w:val="0"/>
      <w:marBottom w:val="0"/>
      <w:divBdr>
        <w:top w:val="none" w:sz="0" w:space="0" w:color="auto"/>
        <w:left w:val="none" w:sz="0" w:space="0" w:color="auto"/>
        <w:bottom w:val="none" w:sz="0" w:space="0" w:color="auto"/>
        <w:right w:val="none" w:sz="0" w:space="0" w:color="auto"/>
      </w:divBdr>
    </w:div>
    <w:div w:id="948708286">
      <w:bodyDiv w:val="1"/>
      <w:marLeft w:val="0"/>
      <w:marRight w:val="0"/>
      <w:marTop w:val="0"/>
      <w:marBottom w:val="0"/>
      <w:divBdr>
        <w:top w:val="none" w:sz="0" w:space="0" w:color="auto"/>
        <w:left w:val="none" w:sz="0" w:space="0" w:color="auto"/>
        <w:bottom w:val="none" w:sz="0" w:space="0" w:color="auto"/>
        <w:right w:val="none" w:sz="0" w:space="0" w:color="auto"/>
      </w:divBdr>
    </w:div>
    <w:div w:id="958803466">
      <w:bodyDiv w:val="1"/>
      <w:marLeft w:val="0"/>
      <w:marRight w:val="0"/>
      <w:marTop w:val="0"/>
      <w:marBottom w:val="0"/>
      <w:divBdr>
        <w:top w:val="none" w:sz="0" w:space="0" w:color="auto"/>
        <w:left w:val="none" w:sz="0" w:space="0" w:color="auto"/>
        <w:bottom w:val="none" w:sz="0" w:space="0" w:color="auto"/>
        <w:right w:val="none" w:sz="0" w:space="0" w:color="auto"/>
      </w:divBdr>
    </w:div>
    <w:div w:id="968513461">
      <w:bodyDiv w:val="1"/>
      <w:marLeft w:val="0"/>
      <w:marRight w:val="0"/>
      <w:marTop w:val="0"/>
      <w:marBottom w:val="0"/>
      <w:divBdr>
        <w:top w:val="none" w:sz="0" w:space="0" w:color="auto"/>
        <w:left w:val="none" w:sz="0" w:space="0" w:color="auto"/>
        <w:bottom w:val="none" w:sz="0" w:space="0" w:color="auto"/>
        <w:right w:val="none" w:sz="0" w:space="0" w:color="auto"/>
      </w:divBdr>
    </w:div>
    <w:div w:id="974916196">
      <w:bodyDiv w:val="1"/>
      <w:marLeft w:val="0"/>
      <w:marRight w:val="0"/>
      <w:marTop w:val="0"/>
      <w:marBottom w:val="0"/>
      <w:divBdr>
        <w:top w:val="none" w:sz="0" w:space="0" w:color="auto"/>
        <w:left w:val="none" w:sz="0" w:space="0" w:color="auto"/>
        <w:bottom w:val="none" w:sz="0" w:space="0" w:color="auto"/>
        <w:right w:val="none" w:sz="0" w:space="0" w:color="auto"/>
      </w:divBdr>
    </w:div>
    <w:div w:id="988747936">
      <w:bodyDiv w:val="1"/>
      <w:marLeft w:val="0"/>
      <w:marRight w:val="0"/>
      <w:marTop w:val="0"/>
      <w:marBottom w:val="0"/>
      <w:divBdr>
        <w:top w:val="none" w:sz="0" w:space="0" w:color="auto"/>
        <w:left w:val="none" w:sz="0" w:space="0" w:color="auto"/>
        <w:bottom w:val="none" w:sz="0" w:space="0" w:color="auto"/>
        <w:right w:val="none" w:sz="0" w:space="0" w:color="auto"/>
      </w:divBdr>
    </w:div>
    <w:div w:id="993224280">
      <w:bodyDiv w:val="1"/>
      <w:marLeft w:val="0"/>
      <w:marRight w:val="0"/>
      <w:marTop w:val="0"/>
      <w:marBottom w:val="0"/>
      <w:divBdr>
        <w:top w:val="none" w:sz="0" w:space="0" w:color="auto"/>
        <w:left w:val="none" w:sz="0" w:space="0" w:color="auto"/>
        <w:bottom w:val="none" w:sz="0" w:space="0" w:color="auto"/>
        <w:right w:val="none" w:sz="0" w:space="0" w:color="auto"/>
      </w:divBdr>
    </w:div>
    <w:div w:id="1012924543">
      <w:bodyDiv w:val="1"/>
      <w:marLeft w:val="0"/>
      <w:marRight w:val="0"/>
      <w:marTop w:val="0"/>
      <w:marBottom w:val="0"/>
      <w:divBdr>
        <w:top w:val="none" w:sz="0" w:space="0" w:color="auto"/>
        <w:left w:val="none" w:sz="0" w:space="0" w:color="auto"/>
        <w:bottom w:val="none" w:sz="0" w:space="0" w:color="auto"/>
        <w:right w:val="none" w:sz="0" w:space="0" w:color="auto"/>
      </w:divBdr>
    </w:div>
    <w:div w:id="1032731621">
      <w:bodyDiv w:val="1"/>
      <w:marLeft w:val="0"/>
      <w:marRight w:val="0"/>
      <w:marTop w:val="0"/>
      <w:marBottom w:val="0"/>
      <w:divBdr>
        <w:top w:val="none" w:sz="0" w:space="0" w:color="auto"/>
        <w:left w:val="none" w:sz="0" w:space="0" w:color="auto"/>
        <w:bottom w:val="none" w:sz="0" w:space="0" w:color="auto"/>
        <w:right w:val="none" w:sz="0" w:space="0" w:color="auto"/>
      </w:divBdr>
    </w:div>
    <w:div w:id="1036271737">
      <w:bodyDiv w:val="1"/>
      <w:marLeft w:val="0"/>
      <w:marRight w:val="0"/>
      <w:marTop w:val="0"/>
      <w:marBottom w:val="0"/>
      <w:divBdr>
        <w:top w:val="none" w:sz="0" w:space="0" w:color="auto"/>
        <w:left w:val="none" w:sz="0" w:space="0" w:color="auto"/>
        <w:bottom w:val="none" w:sz="0" w:space="0" w:color="auto"/>
        <w:right w:val="none" w:sz="0" w:space="0" w:color="auto"/>
      </w:divBdr>
    </w:div>
    <w:div w:id="1053581987">
      <w:bodyDiv w:val="1"/>
      <w:marLeft w:val="0"/>
      <w:marRight w:val="0"/>
      <w:marTop w:val="0"/>
      <w:marBottom w:val="0"/>
      <w:divBdr>
        <w:top w:val="none" w:sz="0" w:space="0" w:color="auto"/>
        <w:left w:val="none" w:sz="0" w:space="0" w:color="auto"/>
        <w:bottom w:val="none" w:sz="0" w:space="0" w:color="auto"/>
        <w:right w:val="none" w:sz="0" w:space="0" w:color="auto"/>
      </w:divBdr>
    </w:div>
    <w:div w:id="1055856641">
      <w:bodyDiv w:val="1"/>
      <w:marLeft w:val="0"/>
      <w:marRight w:val="0"/>
      <w:marTop w:val="0"/>
      <w:marBottom w:val="0"/>
      <w:divBdr>
        <w:top w:val="none" w:sz="0" w:space="0" w:color="auto"/>
        <w:left w:val="none" w:sz="0" w:space="0" w:color="auto"/>
        <w:bottom w:val="none" w:sz="0" w:space="0" w:color="auto"/>
        <w:right w:val="none" w:sz="0" w:space="0" w:color="auto"/>
      </w:divBdr>
    </w:div>
    <w:div w:id="1077870952">
      <w:bodyDiv w:val="1"/>
      <w:marLeft w:val="0"/>
      <w:marRight w:val="0"/>
      <w:marTop w:val="0"/>
      <w:marBottom w:val="0"/>
      <w:divBdr>
        <w:top w:val="none" w:sz="0" w:space="0" w:color="auto"/>
        <w:left w:val="none" w:sz="0" w:space="0" w:color="auto"/>
        <w:bottom w:val="none" w:sz="0" w:space="0" w:color="auto"/>
        <w:right w:val="none" w:sz="0" w:space="0" w:color="auto"/>
      </w:divBdr>
    </w:div>
    <w:div w:id="1086196232">
      <w:bodyDiv w:val="1"/>
      <w:marLeft w:val="0"/>
      <w:marRight w:val="0"/>
      <w:marTop w:val="0"/>
      <w:marBottom w:val="0"/>
      <w:divBdr>
        <w:top w:val="none" w:sz="0" w:space="0" w:color="auto"/>
        <w:left w:val="none" w:sz="0" w:space="0" w:color="auto"/>
        <w:bottom w:val="none" w:sz="0" w:space="0" w:color="auto"/>
        <w:right w:val="none" w:sz="0" w:space="0" w:color="auto"/>
      </w:divBdr>
    </w:div>
    <w:div w:id="1086537673">
      <w:bodyDiv w:val="1"/>
      <w:marLeft w:val="0"/>
      <w:marRight w:val="0"/>
      <w:marTop w:val="0"/>
      <w:marBottom w:val="0"/>
      <w:divBdr>
        <w:top w:val="none" w:sz="0" w:space="0" w:color="auto"/>
        <w:left w:val="none" w:sz="0" w:space="0" w:color="auto"/>
        <w:bottom w:val="none" w:sz="0" w:space="0" w:color="auto"/>
        <w:right w:val="none" w:sz="0" w:space="0" w:color="auto"/>
      </w:divBdr>
    </w:div>
    <w:div w:id="1098135798">
      <w:bodyDiv w:val="1"/>
      <w:marLeft w:val="0"/>
      <w:marRight w:val="0"/>
      <w:marTop w:val="0"/>
      <w:marBottom w:val="0"/>
      <w:divBdr>
        <w:top w:val="none" w:sz="0" w:space="0" w:color="auto"/>
        <w:left w:val="none" w:sz="0" w:space="0" w:color="auto"/>
        <w:bottom w:val="none" w:sz="0" w:space="0" w:color="auto"/>
        <w:right w:val="none" w:sz="0" w:space="0" w:color="auto"/>
      </w:divBdr>
    </w:div>
    <w:div w:id="1108768055">
      <w:bodyDiv w:val="1"/>
      <w:marLeft w:val="0"/>
      <w:marRight w:val="0"/>
      <w:marTop w:val="0"/>
      <w:marBottom w:val="0"/>
      <w:divBdr>
        <w:top w:val="none" w:sz="0" w:space="0" w:color="auto"/>
        <w:left w:val="none" w:sz="0" w:space="0" w:color="auto"/>
        <w:bottom w:val="none" w:sz="0" w:space="0" w:color="auto"/>
        <w:right w:val="none" w:sz="0" w:space="0" w:color="auto"/>
      </w:divBdr>
    </w:div>
    <w:div w:id="1109161038">
      <w:bodyDiv w:val="1"/>
      <w:marLeft w:val="0"/>
      <w:marRight w:val="0"/>
      <w:marTop w:val="0"/>
      <w:marBottom w:val="0"/>
      <w:divBdr>
        <w:top w:val="none" w:sz="0" w:space="0" w:color="auto"/>
        <w:left w:val="none" w:sz="0" w:space="0" w:color="auto"/>
        <w:bottom w:val="none" w:sz="0" w:space="0" w:color="auto"/>
        <w:right w:val="none" w:sz="0" w:space="0" w:color="auto"/>
      </w:divBdr>
    </w:div>
    <w:div w:id="1114134552">
      <w:bodyDiv w:val="1"/>
      <w:marLeft w:val="0"/>
      <w:marRight w:val="0"/>
      <w:marTop w:val="0"/>
      <w:marBottom w:val="0"/>
      <w:divBdr>
        <w:top w:val="none" w:sz="0" w:space="0" w:color="auto"/>
        <w:left w:val="none" w:sz="0" w:space="0" w:color="auto"/>
        <w:bottom w:val="none" w:sz="0" w:space="0" w:color="auto"/>
        <w:right w:val="none" w:sz="0" w:space="0" w:color="auto"/>
      </w:divBdr>
    </w:div>
    <w:div w:id="1121150625">
      <w:bodyDiv w:val="1"/>
      <w:marLeft w:val="0"/>
      <w:marRight w:val="0"/>
      <w:marTop w:val="0"/>
      <w:marBottom w:val="0"/>
      <w:divBdr>
        <w:top w:val="none" w:sz="0" w:space="0" w:color="auto"/>
        <w:left w:val="none" w:sz="0" w:space="0" w:color="auto"/>
        <w:bottom w:val="none" w:sz="0" w:space="0" w:color="auto"/>
        <w:right w:val="none" w:sz="0" w:space="0" w:color="auto"/>
      </w:divBdr>
    </w:div>
    <w:div w:id="1126001786">
      <w:bodyDiv w:val="1"/>
      <w:marLeft w:val="0"/>
      <w:marRight w:val="0"/>
      <w:marTop w:val="0"/>
      <w:marBottom w:val="0"/>
      <w:divBdr>
        <w:top w:val="none" w:sz="0" w:space="0" w:color="auto"/>
        <w:left w:val="none" w:sz="0" w:space="0" w:color="auto"/>
        <w:bottom w:val="none" w:sz="0" w:space="0" w:color="auto"/>
        <w:right w:val="none" w:sz="0" w:space="0" w:color="auto"/>
      </w:divBdr>
    </w:div>
    <w:div w:id="1191140160">
      <w:bodyDiv w:val="1"/>
      <w:marLeft w:val="0"/>
      <w:marRight w:val="0"/>
      <w:marTop w:val="0"/>
      <w:marBottom w:val="0"/>
      <w:divBdr>
        <w:top w:val="none" w:sz="0" w:space="0" w:color="auto"/>
        <w:left w:val="none" w:sz="0" w:space="0" w:color="auto"/>
        <w:bottom w:val="none" w:sz="0" w:space="0" w:color="auto"/>
        <w:right w:val="none" w:sz="0" w:space="0" w:color="auto"/>
      </w:divBdr>
    </w:div>
    <w:div w:id="1193303077">
      <w:bodyDiv w:val="1"/>
      <w:marLeft w:val="0"/>
      <w:marRight w:val="0"/>
      <w:marTop w:val="0"/>
      <w:marBottom w:val="0"/>
      <w:divBdr>
        <w:top w:val="none" w:sz="0" w:space="0" w:color="auto"/>
        <w:left w:val="none" w:sz="0" w:space="0" w:color="auto"/>
        <w:bottom w:val="none" w:sz="0" w:space="0" w:color="auto"/>
        <w:right w:val="none" w:sz="0" w:space="0" w:color="auto"/>
      </w:divBdr>
    </w:div>
    <w:div w:id="1216158475">
      <w:bodyDiv w:val="1"/>
      <w:marLeft w:val="0"/>
      <w:marRight w:val="0"/>
      <w:marTop w:val="0"/>
      <w:marBottom w:val="0"/>
      <w:divBdr>
        <w:top w:val="none" w:sz="0" w:space="0" w:color="auto"/>
        <w:left w:val="none" w:sz="0" w:space="0" w:color="auto"/>
        <w:bottom w:val="none" w:sz="0" w:space="0" w:color="auto"/>
        <w:right w:val="none" w:sz="0" w:space="0" w:color="auto"/>
      </w:divBdr>
    </w:div>
    <w:div w:id="1225872564">
      <w:bodyDiv w:val="1"/>
      <w:marLeft w:val="0"/>
      <w:marRight w:val="0"/>
      <w:marTop w:val="0"/>
      <w:marBottom w:val="0"/>
      <w:divBdr>
        <w:top w:val="none" w:sz="0" w:space="0" w:color="auto"/>
        <w:left w:val="none" w:sz="0" w:space="0" w:color="auto"/>
        <w:bottom w:val="none" w:sz="0" w:space="0" w:color="auto"/>
        <w:right w:val="none" w:sz="0" w:space="0" w:color="auto"/>
      </w:divBdr>
    </w:div>
    <w:div w:id="1254508219">
      <w:bodyDiv w:val="1"/>
      <w:marLeft w:val="0"/>
      <w:marRight w:val="0"/>
      <w:marTop w:val="0"/>
      <w:marBottom w:val="0"/>
      <w:divBdr>
        <w:top w:val="none" w:sz="0" w:space="0" w:color="auto"/>
        <w:left w:val="none" w:sz="0" w:space="0" w:color="auto"/>
        <w:bottom w:val="none" w:sz="0" w:space="0" w:color="auto"/>
        <w:right w:val="none" w:sz="0" w:space="0" w:color="auto"/>
      </w:divBdr>
    </w:div>
    <w:div w:id="1271737532">
      <w:bodyDiv w:val="1"/>
      <w:marLeft w:val="0"/>
      <w:marRight w:val="0"/>
      <w:marTop w:val="0"/>
      <w:marBottom w:val="0"/>
      <w:divBdr>
        <w:top w:val="none" w:sz="0" w:space="0" w:color="auto"/>
        <w:left w:val="none" w:sz="0" w:space="0" w:color="auto"/>
        <w:bottom w:val="none" w:sz="0" w:space="0" w:color="auto"/>
        <w:right w:val="none" w:sz="0" w:space="0" w:color="auto"/>
      </w:divBdr>
    </w:div>
    <w:div w:id="1279994410">
      <w:bodyDiv w:val="1"/>
      <w:marLeft w:val="0"/>
      <w:marRight w:val="0"/>
      <w:marTop w:val="0"/>
      <w:marBottom w:val="0"/>
      <w:divBdr>
        <w:top w:val="none" w:sz="0" w:space="0" w:color="auto"/>
        <w:left w:val="none" w:sz="0" w:space="0" w:color="auto"/>
        <w:bottom w:val="none" w:sz="0" w:space="0" w:color="auto"/>
        <w:right w:val="none" w:sz="0" w:space="0" w:color="auto"/>
      </w:divBdr>
    </w:div>
    <w:div w:id="1308631980">
      <w:bodyDiv w:val="1"/>
      <w:marLeft w:val="0"/>
      <w:marRight w:val="0"/>
      <w:marTop w:val="0"/>
      <w:marBottom w:val="0"/>
      <w:divBdr>
        <w:top w:val="none" w:sz="0" w:space="0" w:color="auto"/>
        <w:left w:val="none" w:sz="0" w:space="0" w:color="auto"/>
        <w:bottom w:val="none" w:sz="0" w:space="0" w:color="auto"/>
        <w:right w:val="none" w:sz="0" w:space="0" w:color="auto"/>
      </w:divBdr>
    </w:div>
    <w:div w:id="1315448923">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27438465">
      <w:bodyDiv w:val="1"/>
      <w:marLeft w:val="0"/>
      <w:marRight w:val="0"/>
      <w:marTop w:val="0"/>
      <w:marBottom w:val="0"/>
      <w:divBdr>
        <w:top w:val="none" w:sz="0" w:space="0" w:color="auto"/>
        <w:left w:val="none" w:sz="0" w:space="0" w:color="auto"/>
        <w:bottom w:val="none" w:sz="0" w:space="0" w:color="auto"/>
        <w:right w:val="none" w:sz="0" w:space="0" w:color="auto"/>
      </w:divBdr>
    </w:div>
    <w:div w:id="1328943019">
      <w:bodyDiv w:val="1"/>
      <w:marLeft w:val="0"/>
      <w:marRight w:val="0"/>
      <w:marTop w:val="0"/>
      <w:marBottom w:val="0"/>
      <w:divBdr>
        <w:top w:val="none" w:sz="0" w:space="0" w:color="auto"/>
        <w:left w:val="none" w:sz="0" w:space="0" w:color="auto"/>
        <w:bottom w:val="none" w:sz="0" w:space="0" w:color="auto"/>
        <w:right w:val="none" w:sz="0" w:space="0" w:color="auto"/>
      </w:divBdr>
    </w:div>
    <w:div w:id="1372070006">
      <w:bodyDiv w:val="1"/>
      <w:marLeft w:val="0"/>
      <w:marRight w:val="0"/>
      <w:marTop w:val="0"/>
      <w:marBottom w:val="0"/>
      <w:divBdr>
        <w:top w:val="none" w:sz="0" w:space="0" w:color="auto"/>
        <w:left w:val="none" w:sz="0" w:space="0" w:color="auto"/>
        <w:bottom w:val="none" w:sz="0" w:space="0" w:color="auto"/>
        <w:right w:val="none" w:sz="0" w:space="0" w:color="auto"/>
      </w:divBdr>
    </w:div>
    <w:div w:id="1372456873">
      <w:bodyDiv w:val="1"/>
      <w:marLeft w:val="0"/>
      <w:marRight w:val="0"/>
      <w:marTop w:val="0"/>
      <w:marBottom w:val="0"/>
      <w:divBdr>
        <w:top w:val="none" w:sz="0" w:space="0" w:color="auto"/>
        <w:left w:val="none" w:sz="0" w:space="0" w:color="auto"/>
        <w:bottom w:val="none" w:sz="0" w:space="0" w:color="auto"/>
        <w:right w:val="none" w:sz="0" w:space="0" w:color="auto"/>
      </w:divBdr>
    </w:div>
    <w:div w:id="1390806307">
      <w:bodyDiv w:val="1"/>
      <w:marLeft w:val="0"/>
      <w:marRight w:val="0"/>
      <w:marTop w:val="0"/>
      <w:marBottom w:val="0"/>
      <w:divBdr>
        <w:top w:val="none" w:sz="0" w:space="0" w:color="auto"/>
        <w:left w:val="none" w:sz="0" w:space="0" w:color="auto"/>
        <w:bottom w:val="none" w:sz="0" w:space="0" w:color="auto"/>
        <w:right w:val="none" w:sz="0" w:space="0" w:color="auto"/>
      </w:divBdr>
    </w:div>
    <w:div w:id="1393700525">
      <w:bodyDiv w:val="1"/>
      <w:marLeft w:val="0"/>
      <w:marRight w:val="0"/>
      <w:marTop w:val="0"/>
      <w:marBottom w:val="0"/>
      <w:divBdr>
        <w:top w:val="none" w:sz="0" w:space="0" w:color="auto"/>
        <w:left w:val="none" w:sz="0" w:space="0" w:color="auto"/>
        <w:bottom w:val="none" w:sz="0" w:space="0" w:color="auto"/>
        <w:right w:val="none" w:sz="0" w:space="0" w:color="auto"/>
      </w:divBdr>
    </w:div>
    <w:div w:id="1394499105">
      <w:bodyDiv w:val="1"/>
      <w:marLeft w:val="0"/>
      <w:marRight w:val="0"/>
      <w:marTop w:val="0"/>
      <w:marBottom w:val="0"/>
      <w:divBdr>
        <w:top w:val="none" w:sz="0" w:space="0" w:color="auto"/>
        <w:left w:val="none" w:sz="0" w:space="0" w:color="auto"/>
        <w:bottom w:val="none" w:sz="0" w:space="0" w:color="auto"/>
        <w:right w:val="none" w:sz="0" w:space="0" w:color="auto"/>
      </w:divBdr>
    </w:div>
    <w:div w:id="1418088673">
      <w:bodyDiv w:val="1"/>
      <w:marLeft w:val="0"/>
      <w:marRight w:val="0"/>
      <w:marTop w:val="0"/>
      <w:marBottom w:val="0"/>
      <w:divBdr>
        <w:top w:val="none" w:sz="0" w:space="0" w:color="auto"/>
        <w:left w:val="none" w:sz="0" w:space="0" w:color="auto"/>
        <w:bottom w:val="none" w:sz="0" w:space="0" w:color="auto"/>
        <w:right w:val="none" w:sz="0" w:space="0" w:color="auto"/>
      </w:divBdr>
    </w:div>
    <w:div w:id="1470366368">
      <w:bodyDiv w:val="1"/>
      <w:marLeft w:val="0"/>
      <w:marRight w:val="0"/>
      <w:marTop w:val="0"/>
      <w:marBottom w:val="0"/>
      <w:divBdr>
        <w:top w:val="none" w:sz="0" w:space="0" w:color="auto"/>
        <w:left w:val="none" w:sz="0" w:space="0" w:color="auto"/>
        <w:bottom w:val="none" w:sz="0" w:space="0" w:color="auto"/>
        <w:right w:val="none" w:sz="0" w:space="0" w:color="auto"/>
      </w:divBdr>
    </w:div>
    <w:div w:id="1476877077">
      <w:bodyDiv w:val="1"/>
      <w:marLeft w:val="0"/>
      <w:marRight w:val="0"/>
      <w:marTop w:val="0"/>
      <w:marBottom w:val="0"/>
      <w:divBdr>
        <w:top w:val="none" w:sz="0" w:space="0" w:color="auto"/>
        <w:left w:val="none" w:sz="0" w:space="0" w:color="auto"/>
        <w:bottom w:val="none" w:sz="0" w:space="0" w:color="auto"/>
        <w:right w:val="none" w:sz="0" w:space="0" w:color="auto"/>
      </w:divBdr>
    </w:div>
    <w:div w:id="1493372740">
      <w:bodyDiv w:val="1"/>
      <w:marLeft w:val="0"/>
      <w:marRight w:val="0"/>
      <w:marTop w:val="0"/>
      <w:marBottom w:val="0"/>
      <w:divBdr>
        <w:top w:val="none" w:sz="0" w:space="0" w:color="auto"/>
        <w:left w:val="none" w:sz="0" w:space="0" w:color="auto"/>
        <w:bottom w:val="none" w:sz="0" w:space="0" w:color="auto"/>
        <w:right w:val="none" w:sz="0" w:space="0" w:color="auto"/>
      </w:divBdr>
    </w:div>
    <w:div w:id="1514420081">
      <w:bodyDiv w:val="1"/>
      <w:marLeft w:val="0"/>
      <w:marRight w:val="0"/>
      <w:marTop w:val="0"/>
      <w:marBottom w:val="0"/>
      <w:divBdr>
        <w:top w:val="none" w:sz="0" w:space="0" w:color="auto"/>
        <w:left w:val="none" w:sz="0" w:space="0" w:color="auto"/>
        <w:bottom w:val="none" w:sz="0" w:space="0" w:color="auto"/>
        <w:right w:val="none" w:sz="0" w:space="0" w:color="auto"/>
      </w:divBdr>
    </w:div>
    <w:div w:id="1521550460">
      <w:bodyDiv w:val="1"/>
      <w:marLeft w:val="0"/>
      <w:marRight w:val="0"/>
      <w:marTop w:val="0"/>
      <w:marBottom w:val="0"/>
      <w:divBdr>
        <w:top w:val="none" w:sz="0" w:space="0" w:color="auto"/>
        <w:left w:val="none" w:sz="0" w:space="0" w:color="auto"/>
        <w:bottom w:val="none" w:sz="0" w:space="0" w:color="auto"/>
        <w:right w:val="none" w:sz="0" w:space="0" w:color="auto"/>
      </w:divBdr>
    </w:div>
    <w:div w:id="1523277131">
      <w:bodyDiv w:val="1"/>
      <w:marLeft w:val="0"/>
      <w:marRight w:val="0"/>
      <w:marTop w:val="0"/>
      <w:marBottom w:val="0"/>
      <w:divBdr>
        <w:top w:val="none" w:sz="0" w:space="0" w:color="auto"/>
        <w:left w:val="none" w:sz="0" w:space="0" w:color="auto"/>
        <w:bottom w:val="none" w:sz="0" w:space="0" w:color="auto"/>
        <w:right w:val="none" w:sz="0" w:space="0" w:color="auto"/>
      </w:divBdr>
    </w:div>
    <w:div w:id="1524712695">
      <w:bodyDiv w:val="1"/>
      <w:marLeft w:val="0"/>
      <w:marRight w:val="0"/>
      <w:marTop w:val="0"/>
      <w:marBottom w:val="0"/>
      <w:divBdr>
        <w:top w:val="none" w:sz="0" w:space="0" w:color="auto"/>
        <w:left w:val="none" w:sz="0" w:space="0" w:color="auto"/>
        <w:bottom w:val="none" w:sz="0" w:space="0" w:color="auto"/>
        <w:right w:val="none" w:sz="0" w:space="0" w:color="auto"/>
      </w:divBdr>
    </w:div>
    <w:div w:id="1526746795">
      <w:bodyDiv w:val="1"/>
      <w:marLeft w:val="0"/>
      <w:marRight w:val="0"/>
      <w:marTop w:val="0"/>
      <w:marBottom w:val="0"/>
      <w:divBdr>
        <w:top w:val="none" w:sz="0" w:space="0" w:color="auto"/>
        <w:left w:val="none" w:sz="0" w:space="0" w:color="auto"/>
        <w:bottom w:val="none" w:sz="0" w:space="0" w:color="auto"/>
        <w:right w:val="none" w:sz="0" w:space="0" w:color="auto"/>
      </w:divBdr>
    </w:div>
    <w:div w:id="1562137517">
      <w:bodyDiv w:val="1"/>
      <w:marLeft w:val="0"/>
      <w:marRight w:val="0"/>
      <w:marTop w:val="0"/>
      <w:marBottom w:val="0"/>
      <w:divBdr>
        <w:top w:val="none" w:sz="0" w:space="0" w:color="auto"/>
        <w:left w:val="none" w:sz="0" w:space="0" w:color="auto"/>
        <w:bottom w:val="none" w:sz="0" w:space="0" w:color="auto"/>
        <w:right w:val="none" w:sz="0" w:space="0" w:color="auto"/>
      </w:divBdr>
    </w:div>
    <w:div w:id="1566650021">
      <w:bodyDiv w:val="1"/>
      <w:marLeft w:val="0"/>
      <w:marRight w:val="0"/>
      <w:marTop w:val="0"/>
      <w:marBottom w:val="0"/>
      <w:divBdr>
        <w:top w:val="none" w:sz="0" w:space="0" w:color="auto"/>
        <w:left w:val="none" w:sz="0" w:space="0" w:color="auto"/>
        <w:bottom w:val="none" w:sz="0" w:space="0" w:color="auto"/>
        <w:right w:val="none" w:sz="0" w:space="0" w:color="auto"/>
      </w:divBdr>
    </w:div>
    <w:div w:id="1570773959">
      <w:bodyDiv w:val="1"/>
      <w:marLeft w:val="0"/>
      <w:marRight w:val="0"/>
      <w:marTop w:val="0"/>
      <w:marBottom w:val="0"/>
      <w:divBdr>
        <w:top w:val="none" w:sz="0" w:space="0" w:color="auto"/>
        <w:left w:val="none" w:sz="0" w:space="0" w:color="auto"/>
        <w:bottom w:val="none" w:sz="0" w:space="0" w:color="auto"/>
        <w:right w:val="none" w:sz="0" w:space="0" w:color="auto"/>
      </w:divBdr>
    </w:div>
    <w:div w:id="1573542068">
      <w:bodyDiv w:val="1"/>
      <w:marLeft w:val="0"/>
      <w:marRight w:val="0"/>
      <w:marTop w:val="0"/>
      <w:marBottom w:val="0"/>
      <w:divBdr>
        <w:top w:val="none" w:sz="0" w:space="0" w:color="auto"/>
        <w:left w:val="none" w:sz="0" w:space="0" w:color="auto"/>
        <w:bottom w:val="none" w:sz="0" w:space="0" w:color="auto"/>
        <w:right w:val="none" w:sz="0" w:space="0" w:color="auto"/>
      </w:divBdr>
    </w:div>
    <w:div w:id="1606572320">
      <w:bodyDiv w:val="1"/>
      <w:marLeft w:val="0"/>
      <w:marRight w:val="0"/>
      <w:marTop w:val="0"/>
      <w:marBottom w:val="0"/>
      <w:divBdr>
        <w:top w:val="none" w:sz="0" w:space="0" w:color="auto"/>
        <w:left w:val="none" w:sz="0" w:space="0" w:color="auto"/>
        <w:bottom w:val="none" w:sz="0" w:space="0" w:color="auto"/>
        <w:right w:val="none" w:sz="0" w:space="0" w:color="auto"/>
      </w:divBdr>
    </w:div>
    <w:div w:id="1618170903">
      <w:bodyDiv w:val="1"/>
      <w:marLeft w:val="0"/>
      <w:marRight w:val="0"/>
      <w:marTop w:val="0"/>
      <w:marBottom w:val="0"/>
      <w:divBdr>
        <w:top w:val="none" w:sz="0" w:space="0" w:color="auto"/>
        <w:left w:val="none" w:sz="0" w:space="0" w:color="auto"/>
        <w:bottom w:val="none" w:sz="0" w:space="0" w:color="auto"/>
        <w:right w:val="none" w:sz="0" w:space="0" w:color="auto"/>
      </w:divBdr>
    </w:div>
    <w:div w:id="1621109465">
      <w:bodyDiv w:val="1"/>
      <w:marLeft w:val="0"/>
      <w:marRight w:val="0"/>
      <w:marTop w:val="0"/>
      <w:marBottom w:val="0"/>
      <w:divBdr>
        <w:top w:val="none" w:sz="0" w:space="0" w:color="auto"/>
        <w:left w:val="none" w:sz="0" w:space="0" w:color="auto"/>
        <w:bottom w:val="none" w:sz="0" w:space="0" w:color="auto"/>
        <w:right w:val="none" w:sz="0" w:space="0" w:color="auto"/>
      </w:divBdr>
    </w:div>
    <w:div w:id="1622296714">
      <w:bodyDiv w:val="1"/>
      <w:marLeft w:val="0"/>
      <w:marRight w:val="0"/>
      <w:marTop w:val="0"/>
      <w:marBottom w:val="0"/>
      <w:divBdr>
        <w:top w:val="none" w:sz="0" w:space="0" w:color="auto"/>
        <w:left w:val="none" w:sz="0" w:space="0" w:color="auto"/>
        <w:bottom w:val="none" w:sz="0" w:space="0" w:color="auto"/>
        <w:right w:val="none" w:sz="0" w:space="0" w:color="auto"/>
      </w:divBdr>
    </w:div>
    <w:div w:id="1623460498">
      <w:bodyDiv w:val="1"/>
      <w:marLeft w:val="0"/>
      <w:marRight w:val="0"/>
      <w:marTop w:val="0"/>
      <w:marBottom w:val="0"/>
      <w:divBdr>
        <w:top w:val="none" w:sz="0" w:space="0" w:color="auto"/>
        <w:left w:val="none" w:sz="0" w:space="0" w:color="auto"/>
        <w:bottom w:val="none" w:sz="0" w:space="0" w:color="auto"/>
        <w:right w:val="none" w:sz="0" w:space="0" w:color="auto"/>
      </w:divBdr>
    </w:div>
    <w:div w:id="1649436477">
      <w:bodyDiv w:val="1"/>
      <w:marLeft w:val="0"/>
      <w:marRight w:val="0"/>
      <w:marTop w:val="0"/>
      <w:marBottom w:val="0"/>
      <w:divBdr>
        <w:top w:val="none" w:sz="0" w:space="0" w:color="auto"/>
        <w:left w:val="none" w:sz="0" w:space="0" w:color="auto"/>
        <w:bottom w:val="none" w:sz="0" w:space="0" w:color="auto"/>
        <w:right w:val="none" w:sz="0" w:space="0" w:color="auto"/>
      </w:divBdr>
    </w:div>
    <w:div w:id="1649743288">
      <w:bodyDiv w:val="1"/>
      <w:marLeft w:val="0"/>
      <w:marRight w:val="0"/>
      <w:marTop w:val="0"/>
      <w:marBottom w:val="0"/>
      <w:divBdr>
        <w:top w:val="none" w:sz="0" w:space="0" w:color="auto"/>
        <w:left w:val="none" w:sz="0" w:space="0" w:color="auto"/>
        <w:bottom w:val="none" w:sz="0" w:space="0" w:color="auto"/>
        <w:right w:val="none" w:sz="0" w:space="0" w:color="auto"/>
      </w:divBdr>
    </w:div>
    <w:div w:id="1675305102">
      <w:bodyDiv w:val="1"/>
      <w:marLeft w:val="0"/>
      <w:marRight w:val="0"/>
      <w:marTop w:val="0"/>
      <w:marBottom w:val="0"/>
      <w:divBdr>
        <w:top w:val="none" w:sz="0" w:space="0" w:color="auto"/>
        <w:left w:val="none" w:sz="0" w:space="0" w:color="auto"/>
        <w:bottom w:val="none" w:sz="0" w:space="0" w:color="auto"/>
        <w:right w:val="none" w:sz="0" w:space="0" w:color="auto"/>
      </w:divBdr>
    </w:div>
    <w:div w:id="1681932557">
      <w:bodyDiv w:val="1"/>
      <w:marLeft w:val="0"/>
      <w:marRight w:val="0"/>
      <w:marTop w:val="0"/>
      <w:marBottom w:val="0"/>
      <w:divBdr>
        <w:top w:val="none" w:sz="0" w:space="0" w:color="auto"/>
        <w:left w:val="none" w:sz="0" w:space="0" w:color="auto"/>
        <w:bottom w:val="none" w:sz="0" w:space="0" w:color="auto"/>
        <w:right w:val="none" w:sz="0" w:space="0" w:color="auto"/>
      </w:divBdr>
    </w:div>
    <w:div w:id="1687560201">
      <w:bodyDiv w:val="1"/>
      <w:marLeft w:val="0"/>
      <w:marRight w:val="0"/>
      <w:marTop w:val="0"/>
      <w:marBottom w:val="0"/>
      <w:divBdr>
        <w:top w:val="none" w:sz="0" w:space="0" w:color="auto"/>
        <w:left w:val="none" w:sz="0" w:space="0" w:color="auto"/>
        <w:bottom w:val="none" w:sz="0" w:space="0" w:color="auto"/>
        <w:right w:val="none" w:sz="0" w:space="0" w:color="auto"/>
      </w:divBdr>
    </w:div>
    <w:div w:id="1688211470">
      <w:bodyDiv w:val="1"/>
      <w:marLeft w:val="0"/>
      <w:marRight w:val="0"/>
      <w:marTop w:val="0"/>
      <w:marBottom w:val="0"/>
      <w:divBdr>
        <w:top w:val="none" w:sz="0" w:space="0" w:color="auto"/>
        <w:left w:val="none" w:sz="0" w:space="0" w:color="auto"/>
        <w:bottom w:val="none" w:sz="0" w:space="0" w:color="auto"/>
        <w:right w:val="none" w:sz="0" w:space="0" w:color="auto"/>
      </w:divBdr>
    </w:div>
    <w:div w:id="1692339487">
      <w:bodyDiv w:val="1"/>
      <w:marLeft w:val="0"/>
      <w:marRight w:val="0"/>
      <w:marTop w:val="0"/>
      <w:marBottom w:val="0"/>
      <w:divBdr>
        <w:top w:val="none" w:sz="0" w:space="0" w:color="auto"/>
        <w:left w:val="none" w:sz="0" w:space="0" w:color="auto"/>
        <w:bottom w:val="none" w:sz="0" w:space="0" w:color="auto"/>
        <w:right w:val="none" w:sz="0" w:space="0" w:color="auto"/>
      </w:divBdr>
    </w:div>
    <w:div w:id="1698970538">
      <w:bodyDiv w:val="1"/>
      <w:marLeft w:val="0"/>
      <w:marRight w:val="0"/>
      <w:marTop w:val="0"/>
      <w:marBottom w:val="0"/>
      <w:divBdr>
        <w:top w:val="none" w:sz="0" w:space="0" w:color="auto"/>
        <w:left w:val="none" w:sz="0" w:space="0" w:color="auto"/>
        <w:bottom w:val="none" w:sz="0" w:space="0" w:color="auto"/>
        <w:right w:val="none" w:sz="0" w:space="0" w:color="auto"/>
      </w:divBdr>
    </w:div>
    <w:div w:id="1699352057">
      <w:bodyDiv w:val="1"/>
      <w:marLeft w:val="0"/>
      <w:marRight w:val="0"/>
      <w:marTop w:val="0"/>
      <w:marBottom w:val="0"/>
      <w:divBdr>
        <w:top w:val="none" w:sz="0" w:space="0" w:color="auto"/>
        <w:left w:val="none" w:sz="0" w:space="0" w:color="auto"/>
        <w:bottom w:val="none" w:sz="0" w:space="0" w:color="auto"/>
        <w:right w:val="none" w:sz="0" w:space="0" w:color="auto"/>
      </w:divBdr>
    </w:div>
    <w:div w:id="1705598728">
      <w:bodyDiv w:val="1"/>
      <w:marLeft w:val="0"/>
      <w:marRight w:val="0"/>
      <w:marTop w:val="0"/>
      <w:marBottom w:val="0"/>
      <w:divBdr>
        <w:top w:val="none" w:sz="0" w:space="0" w:color="auto"/>
        <w:left w:val="none" w:sz="0" w:space="0" w:color="auto"/>
        <w:bottom w:val="none" w:sz="0" w:space="0" w:color="auto"/>
        <w:right w:val="none" w:sz="0" w:space="0" w:color="auto"/>
      </w:divBdr>
    </w:div>
    <w:div w:id="1716851902">
      <w:bodyDiv w:val="1"/>
      <w:marLeft w:val="0"/>
      <w:marRight w:val="0"/>
      <w:marTop w:val="0"/>
      <w:marBottom w:val="0"/>
      <w:divBdr>
        <w:top w:val="none" w:sz="0" w:space="0" w:color="auto"/>
        <w:left w:val="none" w:sz="0" w:space="0" w:color="auto"/>
        <w:bottom w:val="none" w:sz="0" w:space="0" w:color="auto"/>
        <w:right w:val="none" w:sz="0" w:space="0" w:color="auto"/>
      </w:divBdr>
    </w:div>
    <w:div w:id="1736900683">
      <w:bodyDiv w:val="1"/>
      <w:marLeft w:val="0"/>
      <w:marRight w:val="0"/>
      <w:marTop w:val="0"/>
      <w:marBottom w:val="0"/>
      <w:divBdr>
        <w:top w:val="none" w:sz="0" w:space="0" w:color="auto"/>
        <w:left w:val="none" w:sz="0" w:space="0" w:color="auto"/>
        <w:bottom w:val="none" w:sz="0" w:space="0" w:color="auto"/>
        <w:right w:val="none" w:sz="0" w:space="0" w:color="auto"/>
      </w:divBdr>
    </w:div>
    <w:div w:id="1751348511">
      <w:bodyDiv w:val="1"/>
      <w:marLeft w:val="0"/>
      <w:marRight w:val="0"/>
      <w:marTop w:val="0"/>
      <w:marBottom w:val="0"/>
      <w:divBdr>
        <w:top w:val="none" w:sz="0" w:space="0" w:color="auto"/>
        <w:left w:val="none" w:sz="0" w:space="0" w:color="auto"/>
        <w:bottom w:val="none" w:sz="0" w:space="0" w:color="auto"/>
        <w:right w:val="none" w:sz="0" w:space="0" w:color="auto"/>
      </w:divBdr>
    </w:div>
    <w:div w:id="1758213415">
      <w:bodyDiv w:val="1"/>
      <w:marLeft w:val="0"/>
      <w:marRight w:val="0"/>
      <w:marTop w:val="0"/>
      <w:marBottom w:val="0"/>
      <w:divBdr>
        <w:top w:val="none" w:sz="0" w:space="0" w:color="auto"/>
        <w:left w:val="none" w:sz="0" w:space="0" w:color="auto"/>
        <w:bottom w:val="none" w:sz="0" w:space="0" w:color="auto"/>
        <w:right w:val="none" w:sz="0" w:space="0" w:color="auto"/>
      </w:divBdr>
    </w:div>
    <w:div w:id="1759059809">
      <w:bodyDiv w:val="1"/>
      <w:marLeft w:val="0"/>
      <w:marRight w:val="0"/>
      <w:marTop w:val="0"/>
      <w:marBottom w:val="0"/>
      <w:divBdr>
        <w:top w:val="none" w:sz="0" w:space="0" w:color="auto"/>
        <w:left w:val="none" w:sz="0" w:space="0" w:color="auto"/>
        <w:bottom w:val="none" w:sz="0" w:space="0" w:color="auto"/>
        <w:right w:val="none" w:sz="0" w:space="0" w:color="auto"/>
      </w:divBdr>
    </w:div>
    <w:div w:id="1759791283">
      <w:bodyDiv w:val="1"/>
      <w:marLeft w:val="0"/>
      <w:marRight w:val="0"/>
      <w:marTop w:val="0"/>
      <w:marBottom w:val="0"/>
      <w:divBdr>
        <w:top w:val="none" w:sz="0" w:space="0" w:color="auto"/>
        <w:left w:val="none" w:sz="0" w:space="0" w:color="auto"/>
        <w:bottom w:val="none" w:sz="0" w:space="0" w:color="auto"/>
        <w:right w:val="none" w:sz="0" w:space="0" w:color="auto"/>
      </w:divBdr>
    </w:div>
    <w:div w:id="1778401212">
      <w:bodyDiv w:val="1"/>
      <w:marLeft w:val="0"/>
      <w:marRight w:val="0"/>
      <w:marTop w:val="0"/>
      <w:marBottom w:val="0"/>
      <w:divBdr>
        <w:top w:val="none" w:sz="0" w:space="0" w:color="auto"/>
        <w:left w:val="none" w:sz="0" w:space="0" w:color="auto"/>
        <w:bottom w:val="none" w:sz="0" w:space="0" w:color="auto"/>
        <w:right w:val="none" w:sz="0" w:space="0" w:color="auto"/>
      </w:divBdr>
    </w:div>
    <w:div w:id="1796019085">
      <w:bodyDiv w:val="1"/>
      <w:marLeft w:val="0"/>
      <w:marRight w:val="0"/>
      <w:marTop w:val="0"/>
      <w:marBottom w:val="0"/>
      <w:divBdr>
        <w:top w:val="none" w:sz="0" w:space="0" w:color="auto"/>
        <w:left w:val="none" w:sz="0" w:space="0" w:color="auto"/>
        <w:bottom w:val="none" w:sz="0" w:space="0" w:color="auto"/>
        <w:right w:val="none" w:sz="0" w:space="0" w:color="auto"/>
      </w:divBdr>
    </w:div>
    <w:div w:id="1796633681">
      <w:bodyDiv w:val="1"/>
      <w:marLeft w:val="0"/>
      <w:marRight w:val="0"/>
      <w:marTop w:val="0"/>
      <w:marBottom w:val="0"/>
      <w:divBdr>
        <w:top w:val="none" w:sz="0" w:space="0" w:color="auto"/>
        <w:left w:val="none" w:sz="0" w:space="0" w:color="auto"/>
        <w:bottom w:val="none" w:sz="0" w:space="0" w:color="auto"/>
        <w:right w:val="none" w:sz="0" w:space="0" w:color="auto"/>
      </w:divBdr>
    </w:div>
    <w:div w:id="1809544001">
      <w:bodyDiv w:val="1"/>
      <w:marLeft w:val="0"/>
      <w:marRight w:val="0"/>
      <w:marTop w:val="0"/>
      <w:marBottom w:val="0"/>
      <w:divBdr>
        <w:top w:val="none" w:sz="0" w:space="0" w:color="auto"/>
        <w:left w:val="none" w:sz="0" w:space="0" w:color="auto"/>
        <w:bottom w:val="none" w:sz="0" w:space="0" w:color="auto"/>
        <w:right w:val="none" w:sz="0" w:space="0" w:color="auto"/>
      </w:divBdr>
    </w:div>
    <w:div w:id="1825776829">
      <w:bodyDiv w:val="1"/>
      <w:marLeft w:val="0"/>
      <w:marRight w:val="0"/>
      <w:marTop w:val="0"/>
      <w:marBottom w:val="0"/>
      <w:divBdr>
        <w:top w:val="none" w:sz="0" w:space="0" w:color="auto"/>
        <w:left w:val="none" w:sz="0" w:space="0" w:color="auto"/>
        <w:bottom w:val="none" w:sz="0" w:space="0" w:color="auto"/>
        <w:right w:val="none" w:sz="0" w:space="0" w:color="auto"/>
      </w:divBdr>
    </w:div>
    <w:div w:id="1840149123">
      <w:bodyDiv w:val="1"/>
      <w:marLeft w:val="0"/>
      <w:marRight w:val="0"/>
      <w:marTop w:val="0"/>
      <w:marBottom w:val="0"/>
      <w:divBdr>
        <w:top w:val="none" w:sz="0" w:space="0" w:color="auto"/>
        <w:left w:val="none" w:sz="0" w:space="0" w:color="auto"/>
        <w:bottom w:val="none" w:sz="0" w:space="0" w:color="auto"/>
        <w:right w:val="none" w:sz="0" w:space="0" w:color="auto"/>
      </w:divBdr>
    </w:div>
    <w:div w:id="1842893057">
      <w:bodyDiv w:val="1"/>
      <w:marLeft w:val="0"/>
      <w:marRight w:val="0"/>
      <w:marTop w:val="0"/>
      <w:marBottom w:val="0"/>
      <w:divBdr>
        <w:top w:val="none" w:sz="0" w:space="0" w:color="auto"/>
        <w:left w:val="none" w:sz="0" w:space="0" w:color="auto"/>
        <w:bottom w:val="none" w:sz="0" w:space="0" w:color="auto"/>
        <w:right w:val="none" w:sz="0" w:space="0" w:color="auto"/>
      </w:divBdr>
    </w:div>
    <w:div w:id="1884903378">
      <w:bodyDiv w:val="1"/>
      <w:marLeft w:val="0"/>
      <w:marRight w:val="0"/>
      <w:marTop w:val="0"/>
      <w:marBottom w:val="0"/>
      <w:divBdr>
        <w:top w:val="none" w:sz="0" w:space="0" w:color="auto"/>
        <w:left w:val="none" w:sz="0" w:space="0" w:color="auto"/>
        <w:bottom w:val="none" w:sz="0" w:space="0" w:color="auto"/>
        <w:right w:val="none" w:sz="0" w:space="0" w:color="auto"/>
      </w:divBdr>
    </w:div>
    <w:div w:id="1896313597">
      <w:bodyDiv w:val="1"/>
      <w:marLeft w:val="0"/>
      <w:marRight w:val="0"/>
      <w:marTop w:val="0"/>
      <w:marBottom w:val="0"/>
      <w:divBdr>
        <w:top w:val="none" w:sz="0" w:space="0" w:color="auto"/>
        <w:left w:val="none" w:sz="0" w:space="0" w:color="auto"/>
        <w:bottom w:val="none" w:sz="0" w:space="0" w:color="auto"/>
        <w:right w:val="none" w:sz="0" w:space="0" w:color="auto"/>
      </w:divBdr>
    </w:div>
    <w:div w:id="1910653523">
      <w:bodyDiv w:val="1"/>
      <w:marLeft w:val="0"/>
      <w:marRight w:val="0"/>
      <w:marTop w:val="0"/>
      <w:marBottom w:val="0"/>
      <w:divBdr>
        <w:top w:val="none" w:sz="0" w:space="0" w:color="auto"/>
        <w:left w:val="none" w:sz="0" w:space="0" w:color="auto"/>
        <w:bottom w:val="none" w:sz="0" w:space="0" w:color="auto"/>
        <w:right w:val="none" w:sz="0" w:space="0" w:color="auto"/>
      </w:divBdr>
    </w:div>
    <w:div w:id="1913587757">
      <w:bodyDiv w:val="1"/>
      <w:marLeft w:val="0"/>
      <w:marRight w:val="0"/>
      <w:marTop w:val="0"/>
      <w:marBottom w:val="0"/>
      <w:divBdr>
        <w:top w:val="none" w:sz="0" w:space="0" w:color="auto"/>
        <w:left w:val="none" w:sz="0" w:space="0" w:color="auto"/>
        <w:bottom w:val="none" w:sz="0" w:space="0" w:color="auto"/>
        <w:right w:val="none" w:sz="0" w:space="0" w:color="auto"/>
      </w:divBdr>
    </w:div>
    <w:div w:id="1922910013">
      <w:bodyDiv w:val="1"/>
      <w:marLeft w:val="0"/>
      <w:marRight w:val="0"/>
      <w:marTop w:val="0"/>
      <w:marBottom w:val="0"/>
      <w:divBdr>
        <w:top w:val="none" w:sz="0" w:space="0" w:color="auto"/>
        <w:left w:val="none" w:sz="0" w:space="0" w:color="auto"/>
        <w:bottom w:val="none" w:sz="0" w:space="0" w:color="auto"/>
        <w:right w:val="none" w:sz="0" w:space="0" w:color="auto"/>
      </w:divBdr>
    </w:div>
    <w:div w:id="1934819649">
      <w:bodyDiv w:val="1"/>
      <w:marLeft w:val="0"/>
      <w:marRight w:val="0"/>
      <w:marTop w:val="0"/>
      <w:marBottom w:val="0"/>
      <w:divBdr>
        <w:top w:val="none" w:sz="0" w:space="0" w:color="auto"/>
        <w:left w:val="none" w:sz="0" w:space="0" w:color="auto"/>
        <w:bottom w:val="none" w:sz="0" w:space="0" w:color="auto"/>
        <w:right w:val="none" w:sz="0" w:space="0" w:color="auto"/>
      </w:divBdr>
    </w:div>
    <w:div w:id="1938519291">
      <w:bodyDiv w:val="1"/>
      <w:marLeft w:val="0"/>
      <w:marRight w:val="0"/>
      <w:marTop w:val="0"/>
      <w:marBottom w:val="0"/>
      <w:divBdr>
        <w:top w:val="none" w:sz="0" w:space="0" w:color="auto"/>
        <w:left w:val="none" w:sz="0" w:space="0" w:color="auto"/>
        <w:bottom w:val="none" w:sz="0" w:space="0" w:color="auto"/>
        <w:right w:val="none" w:sz="0" w:space="0" w:color="auto"/>
      </w:divBdr>
    </w:div>
    <w:div w:id="1951891435">
      <w:bodyDiv w:val="1"/>
      <w:marLeft w:val="0"/>
      <w:marRight w:val="0"/>
      <w:marTop w:val="0"/>
      <w:marBottom w:val="0"/>
      <w:divBdr>
        <w:top w:val="none" w:sz="0" w:space="0" w:color="auto"/>
        <w:left w:val="none" w:sz="0" w:space="0" w:color="auto"/>
        <w:bottom w:val="none" w:sz="0" w:space="0" w:color="auto"/>
        <w:right w:val="none" w:sz="0" w:space="0" w:color="auto"/>
      </w:divBdr>
    </w:div>
    <w:div w:id="1953511583">
      <w:bodyDiv w:val="1"/>
      <w:marLeft w:val="0"/>
      <w:marRight w:val="0"/>
      <w:marTop w:val="0"/>
      <w:marBottom w:val="0"/>
      <w:divBdr>
        <w:top w:val="none" w:sz="0" w:space="0" w:color="auto"/>
        <w:left w:val="none" w:sz="0" w:space="0" w:color="auto"/>
        <w:bottom w:val="none" w:sz="0" w:space="0" w:color="auto"/>
        <w:right w:val="none" w:sz="0" w:space="0" w:color="auto"/>
      </w:divBdr>
    </w:div>
    <w:div w:id="1962493331">
      <w:bodyDiv w:val="1"/>
      <w:marLeft w:val="0"/>
      <w:marRight w:val="0"/>
      <w:marTop w:val="0"/>
      <w:marBottom w:val="0"/>
      <w:divBdr>
        <w:top w:val="none" w:sz="0" w:space="0" w:color="auto"/>
        <w:left w:val="none" w:sz="0" w:space="0" w:color="auto"/>
        <w:bottom w:val="none" w:sz="0" w:space="0" w:color="auto"/>
        <w:right w:val="none" w:sz="0" w:space="0" w:color="auto"/>
      </w:divBdr>
    </w:div>
    <w:div w:id="1971856843">
      <w:bodyDiv w:val="1"/>
      <w:marLeft w:val="0"/>
      <w:marRight w:val="0"/>
      <w:marTop w:val="0"/>
      <w:marBottom w:val="0"/>
      <w:divBdr>
        <w:top w:val="none" w:sz="0" w:space="0" w:color="auto"/>
        <w:left w:val="none" w:sz="0" w:space="0" w:color="auto"/>
        <w:bottom w:val="none" w:sz="0" w:space="0" w:color="auto"/>
        <w:right w:val="none" w:sz="0" w:space="0" w:color="auto"/>
      </w:divBdr>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2000498527">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28096913">
      <w:bodyDiv w:val="1"/>
      <w:marLeft w:val="0"/>
      <w:marRight w:val="0"/>
      <w:marTop w:val="0"/>
      <w:marBottom w:val="0"/>
      <w:divBdr>
        <w:top w:val="none" w:sz="0" w:space="0" w:color="auto"/>
        <w:left w:val="none" w:sz="0" w:space="0" w:color="auto"/>
        <w:bottom w:val="none" w:sz="0" w:space="0" w:color="auto"/>
        <w:right w:val="none" w:sz="0" w:space="0" w:color="auto"/>
      </w:divBdr>
    </w:div>
    <w:div w:id="2030829891">
      <w:bodyDiv w:val="1"/>
      <w:marLeft w:val="0"/>
      <w:marRight w:val="0"/>
      <w:marTop w:val="0"/>
      <w:marBottom w:val="0"/>
      <w:divBdr>
        <w:top w:val="none" w:sz="0" w:space="0" w:color="auto"/>
        <w:left w:val="none" w:sz="0" w:space="0" w:color="auto"/>
        <w:bottom w:val="none" w:sz="0" w:space="0" w:color="auto"/>
        <w:right w:val="none" w:sz="0" w:space="0" w:color="auto"/>
      </w:divBdr>
    </w:div>
    <w:div w:id="2031374880">
      <w:bodyDiv w:val="1"/>
      <w:marLeft w:val="0"/>
      <w:marRight w:val="0"/>
      <w:marTop w:val="0"/>
      <w:marBottom w:val="0"/>
      <w:divBdr>
        <w:top w:val="none" w:sz="0" w:space="0" w:color="auto"/>
        <w:left w:val="none" w:sz="0" w:space="0" w:color="auto"/>
        <w:bottom w:val="none" w:sz="0" w:space="0" w:color="auto"/>
        <w:right w:val="none" w:sz="0" w:space="0" w:color="auto"/>
      </w:divBdr>
    </w:div>
    <w:div w:id="2050840177">
      <w:bodyDiv w:val="1"/>
      <w:marLeft w:val="0"/>
      <w:marRight w:val="0"/>
      <w:marTop w:val="0"/>
      <w:marBottom w:val="0"/>
      <w:divBdr>
        <w:top w:val="none" w:sz="0" w:space="0" w:color="auto"/>
        <w:left w:val="none" w:sz="0" w:space="0" w:color="auto"/>
        <w:bottom w:val="none" w:sz="0" w:space="0" w:color="auto"/>
        <w:right w:val="none" w:sz="0" w:space="0" w:color="auto"/>
      </w:divBdr>
    </w:div>
    <w:div w:id="2054033521">
      <w:bodyDiv w:val="1"/>
      <w:marLeft w:val="0"/>
      <w:marRight w:val="0"/>
      <w:marTop w:val="0"/>
      <w:marBottom w:val="0"/>
      <w:divBdr>
        <w:top w:val="none" w:sz="0" w:space="0" w:color="auto"/>
        <w:left w:val="none" w:sz="0" w:space="0" w:color="auto"/>
        <w:bottom w:val="none" w:sz="0" w:space="0" w:color="auto"/>
        <w:right w:val="none" w:sz="0" w:space="0" w:color="auto"/>
      </w:divBdr>
    </w:div>
    <w:div w:id="2055426704">
      <w:bodyDiv w:val="1"/>
      <w:marLeft w:val="0"/>
      <w:marRight w:val="0"/>
      <w:marTop w:val="0"/>
      <w:marBottom w:val="0"/>
      <w:divBdr>
        <w:top w:val="none" w:sz="0" w:space="0" w:color="auto"/>
        <w:left w:val="none" w:sz="0" w:space="0" w:color="auto"/>
        <w:bottom w:val="none" w:sz="0" w:space="0" w:color="auto"/>
        <w:right w:val="none" w:sz="0" w:space="0" w:color="auto"/>
      </w:divBdr>
    </w:div>
    <w:div w:id="2062095622">
      <w:bodyDiv w:val="1"/>
      <w:marLeft w:val="0"/>
      <w:marRight w:val="0"/>
      <w:marTop w:val="0"/>
      <w:marBottom w:val="0"/>
      <w:divBdr>
        <w:top w:val="none" w:sz="0" w:space="0" w:color="auto"/>
        <w:left w:val="none" w:sz="0" w:space="0" w:color="auto"/>
        <w:bottom w:val="none" w:sz="0" w:space="0" w:color="auto"/>
        <w:right w:val="none" w:sz="0" w:space="0" w:color="auto"/>
      </w:divBdr>
    </w:div>
    <w:div w:id="2082605431">
      <w:bodyDiv w:val="1"/>
      <w:marLeft w:val="0"/>
      <w:marRight w:val="0"/>
      <w:marTop w:val="0"/>
      <w:marBottom w:val="0"/>
      <w:divBdr>
        <w:top w:val="none" w:sz="0" w:space="0" w:color="auto"/>
        <w:left w:val="none" w:sz="0" w:space="0" w:color="auto"/>
        <w:bottom w:val="none" w:sz="0" w:space="0" w:color="auto"/>
        <w:right w:val="none" w:sz="0" w:space="0" w:color="auto"/>
      </w:divBdr>
    </w:div>
    <w:div w:id="2086340624">
      <w:bodyDiv w:val="1"/>
      <w:marLeft w:val="0"/>
      <w:marRight w:val="0"/>
      <w:marTop w:val="0"/>
      <w:marBottom w:val="0"/>
      <w:divBdr>
        <w:top w:val="none" w:sz="0" w:space="0" w:color="auto"/>
        <w:left w:val="none" w:sz="0" w:space="0" w:color="auto"/>
        <w:bottom w:val="none" w:sz="0" w:space="0" w:color="auto"/>
        <w:right w:val="none" w:sz="0" w:space="0" w:color="auto"/>
      </w:divBdr>
    </w:div>
    <w:div w:id="2091735595">
      <w:bodyDiv w:val="1"/>
      <w:marLeft w:val="0"/>
      <w:marRight w:val="0"/>
      <w:marTop w:val="0"/>
      <w:marBottom w:val="0"/>
      <w:divBdr>
        <w:top w:val="none" w:sz="0" w:space="0" w:color="auto"/>
        <w:left w:val="none" w:sz="0" w:space="0" w:color="auto"/>
        <w:bottom w:val="none" w:sz="0" w:space="0" w:color="auto"/>
        <w:right w:val="none" w:sz="0" w:space="0" w:color="auto"/>
      </w:divBdr>
    </w:div>
    <w:div w:id="2094665436">
      <w:bodyDiv w:val="1"/>
      <w:marLeft w:val="0"/>
      <w:marRight w:val="0"/>
      <w:marTop w:val="0"/>
      <w:marBottom w:val="0"/>
      <w:divBdr>
        <w:top w:val="none" w:sz="0" w:space="0" w:color="auto"/>
        <w:left w:val="none" w:sz="0" w:space="0" w:color="auto"/>
        <w:bottom w:val="none" w:sz="0" w:space="0" w:color="auto"/>
        <w:right w:val="none" w:sz="0" w:space="0" w:color="auto"/>
      </w:divBdr>
    </w:div>
    <w:div w:id="2105103157">
      <w:bodyDiv w:val="1"/>
      <w:marLeft w:val="0"/>
      <w:marRight w:val="0"/>
      <w:marTop w:val="0"/>
      <w:marBottom w:val="0"/>
      <w:divBdr>
        <w:top w:val="none" w:sz="0" w:space="0" w:color="auto"/>
        <w:left w:val="none" w:sz="0" w:space="0" w:color="auto"/>
        <w:bottom w:val="none" w:sz="0" w:space="0" w:color="auto"/>
        <w:right w:val="none" w:sz="0" w:space="0" w:color="auto"/>
      </w:divBdr>
    </w:div>
    <w:div w:id="2131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image" Target="media/image21.png"/><Relationship Id="rId84" Type="http://schemas.openxmlformats.org/officeDocument/2006/relationships/oleObject" Target="embeddings/oleObject46.bin"/><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footer" Target="footer2.xml"/><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9.bin"/><Relationship Id="rId74" Type="http://schemas.openxmlformats.org/officeDocument/2006/relationships/oleObject" Target="embeddings/oleObject41.bin"/><Relationship Id="rId128" Type="http://schemas.openxmlformats.org/officeDocument/2006/relationships/oleObject" Target="embeddings/oleObject66.bin"/><Relationship Id="rId149" Type="http://schemas.openxmlformats.org/officeDocument/2006/relationships/image" Target="media/image64.png"/><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image" Target="media/image68.wmf"/><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oleObject" Target="embeddings/oleObject36.bin"/><Relationship Id="rId118" Type="http://schemas.openxmlformats.org/officeDocument/2006/relationships/oleObject" Target="embeddings/oleObject61.bin"/><Relationship Id="rId139" Type="http://schemas.openxmlformats.org/officeDocument/2006/relationships/image" Target="media/image58.wmf"/><Relationship Id="rId85" Type="http://schemas.openxmlformats.org/officeDocument/2006/relationships/image" Target="media/image32.wmf"/><Relationship Id="rId150" Type="http://schemas.openxmlformats.org/officeDocument/2006/relationships/oleObject" Target="embeddings/oleObject76.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image" Target="media/image53.wmf"/><Relationship Id="rId54" Type="http://schemas.openxmlformats.org/officeDocument/2006/relationships/oleObject" Target="embeddings/oleObject30.bin"/><Relationship Id="rId75" Type="http://schemas.openxmlformats.org/officeDocument/2006/relationships/image" Target="media/image27.wmf"/><Relationship Id="rId96" Type="http://schemas.openxmlformats.org/officeDocument/2006/relationships/oleObject" Target="embeddings/oleObject52.bin"/><Relationship Id="rId140" Type="http://schemas.openxmlformats.org/officeDocument/2006/relationships/oleObject" Target="embeddings/oleObject72.bin"/><Relationship Id="rId161"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image" Target="media/image16.png"/><Relationship Id="rId114" Type="http://schemas.openxmlformats.org/officeDocument/2006/relationships/oleObject" Target="embeddings/oleObject59.bin"/><Relationship Id="rId119" Type="http://schemas.openxmlformats.org/officeDocument/2006/relationships/image" Target="media/image48.wmf"/><Relationship Id="rId44" Type="http://schemas.openxmlformats.org/officeDocument/2006/relationships/oleObject" Target="embeddings/oleObject23.bin"/><Relationship Id="rId60" Type="http://schemas.openxmlformats.org/officeDocument/2006/relationships/oleObject" Target="embeddings/oleObject34.bin"/><Relationship Id="rId65" Type="http://schemas.openxmlformats.org/officeDocument/2006/relationships/image" Target="media/image22.png"/><Relationship Id="rId81" Type="http://schemas.openxmlformats.org/officeDocument/2006/relationships/image" Target="media/image30.wmf"/><Relationship Id="rId86" Type="http://schemas.openxmlformats.org/officeDocument/2006/relationships/oleObject" Target="embeddings/oleObject47.bin"/><Relationship Id="rId130" Type="http://schemas.openxmlformats.org/officeDocument/2006/relationships/oleObject" Target="embeddings/oleObject67.bin"/><Relationship Id="rId135" Type="http://schemas.openxmlformats.org/officeDocument/2006/relationships/image" Target="media/image56.wmf"/><Relationship Id="rId151" Type="http://schemas.openxmlformats.org/officeDocument/2006/relationships/oleObject" Target="embeddings/oleObject77.bin"/><Relationship Id="rId156" Type="http://schemas.openxmlformats.org/officeDocument/2006/relationships/oleObject" Target="embeddings/oleObject80.bin"/><Relationship Id="rId172" Type="http://schemas.microsoft.com/office/2011/relationships/people" Target="people.xml"/><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9.bin"/><Relationship Id="rId109" Type="http://schemas.openxmlformats.org/officeDocument/2006/relationships/image" Target="media/image43.wmf"/><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oleObject" Target="embeddings/oleObject31.bin"/><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image" Target="media/image41.emf"/><Relationship Id="rId120" Type="http://schemas.openxmlformats.org/officeDocument/2006/relationships/oleObject" Target="embeddings/oleObject62.bin"/><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oleObject" Target="embeddings/oleObject75.bin"/><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50.bin"/><Relationship Id="rId162"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7.bin"/><Relationship Id="rId87" Type="http://schemas.openxmlformats.org/officeDocument/2006/relationships/image" Target="media/image33.wmf"/><Relationship Id="rId110" Type="http://schemas.openxmlformats.org/officeDocument/2006/relationships/oleObject" Target="embeddings/oleObject57.bin"/><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70.bin"/><Relationship Id="rId157" Type="http://schemas.openxmlformats.org/officeDocument/2006/relationships/oleObject" Target="embeddings/oleObject81.bin"/><Relationship Id="rId61" Type="http://schemas.openxmlformats.org/officeDocument/2006/relationships/image" Target="media/image20.wmf"/><Relationship Id="rId82" Type="http://schemas.openxmlformats.org/officeDocument/2006/relationships/oleObject" Target="embeddings/oleObject45.bin"/><Relationship Id="rId152" Type="http://schemas.openxmlformats.org/officeDocument/2006/relationships/oleObject" Target="embeddings/oleObject78.bin"/><Relationship Id="rId17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image" Target="media/image18.wmf"/><Relationship Id="rId77" Type="http://schemas.openxmlformats.org/officeDocument/2006/relationships/image" Target="media/image28.wmf"/><Relationship Id="rId100" Type="http://schemas.openxmlformats.org/officeDocument/2006/relationships/image" Target="media/image39.emf"/><Relationship Id="rId105" Type="http://schemas.openxmlformats.org/officeDocument/2006/relationships/oleObject" Target="embeddings/_________Microsoft_Visio_2003_20102.vsd"/><Relationship Id="rId126" Type="http://schemas.openxmlformats.org/officeDocument/2006/relationships/oleObject" Target="embeddings/oleObject65.bin"/><Relationship Id="rId147" Type="http://schemas.openxmlformats.org/officeDocument/2006/relationships/image" Target="media/image62.png"/><Relationship Id="rId16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17.png"/><Relationship Id="rId72" Type="http://schemas.openxmlformats.org/officeDocument/2006/relationships/oleObject" Target="embeddings/oleObject40.bin"/><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image" Target="media/image49.wmf"/><Relationship Id="rId142" Type="http://schemas.openxmlformats.org/officeDocument/2006/relationships/oleObject" Target="embeddings/oleObject73.bin"/><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image" Target="media/image23.png"/><Relationship Id="rId116" Type="http://schemas.openxmlformats.org/officeDocument/2006/relationships/oleObject" Target="embeddings/oleObject60.bin"/><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image" Target="media/image7.png"/><Relationship Id="rId41" Type="http://schemas.openxmlformats.org/officeDocument/2006/relationships/image" Target="media/image14.wmf"/><Relationship Id="rId62" Type="http://schemas.openxmlformats.org/officeDocument/2006/relationships/oleObject" Target="embeddings/oleObject35.bin"/><Relationship Id="rId83" Type="http://schemas.openxmlformats.org/officeDocument/2006/relationships/image" Target="media/image31.wmf"/><Relationship Id="rId88" Type="http://schemas.openxmlformats.org/officeDocument/2006/relationships/oleObject" Target="embeddings/oleObject48.bin"/><Relationship Id="rId111" Type="http://schemas.openxmlformats.org/officeDocument/2006/relationships/image" Target="media/image44.wmf"/><Relationship Id="rId132" Type="http://schemas.openxmlformats.org/officeDocument/2006/relationships/oleObject" Target="embeddings/oleObject68.bin"/><Relationship Id="rId153" Type="http://schemas.openxmlformats.org/officeDocument/2006/relationships/image" Target="media/image65.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2.bin"/><Relationship Id="rId106" Type="http://schemas.openxmlformats.org/officeDocument/2006/relationships/oleObject" Target="embeddings/oleObject55.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8.bin"/><Relationship Id="rId73" Type="http://schemas.openxmlformats.org/officeDocument/2006/relationships/image" Target="media/image26.wmf"/><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_________Microsoft_Visio_2003_2010.vsd"/><Relationship Id="rId122" Type="http://schemas.openxmlformats.org/officeDocument/2006/relationships/oleObject" Target="embeddings/oleObject63.bin"/><Relationship Id="rId143" Type="http://schemas.openxmlformats.org/officeDocument/2006/relationships/image" Target="media/image60.wmf"/><Relationship Id="rId148" Type="http://schemas.openxmlformats.org/officeDocument/2006/relationships/image" Target="media/image63.png"/><Relationship Id="rId164" Type="http://schemas.openxmlformats.org/officeDocument/2006/relationships/hyperlink" Target="https://link.springer.com/book/10.1007/978-3-642-17688-3"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image" Target="media/image15.png"/><Relationship Id="rId68"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oleObject" Target="embeddings/oleObject58.bin"/><Relationship Id="rId133" Type="http://schemas.openxmlformats.org/officeDocument/2006/relationships/image" Target="media/image55.wmf"/><Relationship Id="rId154" Type="http://schemas.openxmlformats.org/officeDocument/2006/relationships/oleObject" Target="embeddings/oleObject79.bin"/><Relationship Id="rId16" Type="http://schemas.openxmlformats.org/officeDocument/2006/relationships/image" Target="media/image5.png"/><Relationship Id="rId37" Type="http://schemas.openxmlformats.org/officeDocument/2006/relationships/oleObject" Target="embeddings/oleObject18.bin"/><Relationship Id="rId58" Type="http://schemas.openxmlformats.org/officeDocument/2006/relationships/image" Target="media/image19.wmf"/><Relationship Id="rId79" Type="http://schemas.openxmlformats.org/officeDocument/2006/relationships/image" Target="media/image29.wmf"/><Relationship Id="rId102" Type="http://schemas.openxmlformats.org/officeDocument/2006/relationships/image" Target="media/image40.emf"/><Relationship Id="rId123" Type="http://schemas.openxmlformats.org/officeDocument/2006/relationships/image" Target="media/image50.wmf"/><Relationship Id="rId144" Type="http://schemas.openxmlformats.org/officeDocument/2006/relationships/oleObject" Target="embeddings/oleObject74.bin"/><Relationship Id="rId90" Type="http://schemas.openxmlformats.org/officeDocument/2006/relationships/oleObject" Target="embeddings/oleObject49.bin"/><Relationship Id="rId165" Type="http://schemas.openxmlformats.org/officeDocument/2006/relationships/comments" Target="comments.xml"/><Relationship Id="rId27" Type="http://schemas.openxmlformats.org/officeDocument/2006/relationships/oleObject" Target="embeddings/oleObject11.bin"/><Relationship Id="rId48" Type="http://schemas.openxmlformats.org/officeDocument/2006/relationships/oleObject" Target="embeddings/oleObject26.bin"/><Relationship Id="rId69" Type="http://schemas.openxmlformats.org/officeDocument/2006/relationships/image" Target="media/image24.wmf"/><Relationship Id="rId113" Type="http://schemas.openxmlformats.org/officeDocument/2006/relationships/image" Target="media/image45.wmf"/><Relationship Id="rId134" Type="http://schemas.openxmlformats.org/officeDocument/2006/relationships/oleObject" Target="embeddings/oleObject69.bin"/><Relationship Id="rId80" Type="http://schemas.openxmlformats.org/officeDocument/2006/relationships/oleObject" Target="embeddings/oleObject44.bin"/><Relationship Id="rId155" Type="http://schemas.openxmlformats.org/officeDocument/2006/relationships/image" Target="media/image66.wmf"/><Relationship Id="rId17" Type="http://schemas.openxmlformats.org/officeDocument/2006/relationships/oleObject" Target="embeddings/oleObject5.bin"/><Relationship Id="rId38" Type="http://schemas.openxmlformats.org/officeDocument/2006/relationships/image" Target="media/image13.wmf"/><Relationship Id="rId59" Type="http://schemas.openxmlformats.org/officeDocument/2006/relationships/oleObject" Target="embeddings/oleObject33.bin"/><Relationship Id="rId103" Type="http://schemas.openxmlformats.org/officeDocument/2006/relationships/oleObject" Target="embeddings/_________Microsoft_Visio_2003_20101.vsd"/><Relationship Id="rId124" Type="http://schemas.openxmlformats.org/officeDocument/2006/relationships/oleObject" Target="embeddings/oleObject64.bin"/><Relationship Id="rId70" Type="http://schemas.openxmlformats.org/officeDocument/2006/relationships/oleObject" Target="embeddings/oleObject39.bin"/><Relationship Id="rId91" Type="http://schemas.openxmlformats.org/officeDocument/2006/relationships/image" Target="media/image35.wmf"/><Relationship Id="rId145" Type="http://schemas.openxmlformats.org/officeDocument/2006/relationships/image" Target="media/image61.wmf"/><Relationship Id="rId166"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B8B7-7449-4509-819D-C10CAD64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16932</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Сам по себе</Company>
  <LinksUpToDate>false</LinksUpToDate>
  <CharactersWithSpaces>19100</CharactersWithSpaces>
  <SharedDoc>false</SharedDoc>
  <HLinks>
    <vt:vector size="6" baseType="variant">
      <vt:variant>
        <vt:i4>5111838</vt:i4>
      </vt:variant>
      <vt:variant>
        <vt:i4>13</vt:i4>
      </vt:variant>
      <vt:variant>
        <vt:i4>0</vt:i4>
      </vt:variant>
      <vt:variant>
        <vt:i4>5</vt:i4>
      </vt:variant>
      <vt:variant>
        <vt:lpwstr>http://www.nsnam.org/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subject/>
  <dc:creator>Медведька</dc:creator>
  <cp:keywords/>
  <dc:description/>
  <cp:lastModifiedBy>Пользователь Windows</cp:lastModifiedBy>
  <cp:revision>2</cp:revision>
  <cp:lastPrinted>2018-12-03T07:04:00Z</cp:lastPrinted>
  <dcterms:created xsi:type="dcterms:W3CDTF">2021-02-15T08:16:00Z</dcterms:created>
  <dcterms:modified xsi:type="dcterms:W3CDTF">2021-02-15T08:16:00Z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Full=11 pt_x000d_
Script=50 %_x000d_
ScriptScript=40 %_x000d_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12 — копия.eqp</vt:lpwstr>
  </property>
  <property fmtid="{D5CDD505-2E9C-101B-9397-08002B2CF9AE}" pid="9" name="MTWinEqns">
    <vt:bool>true</vt:bool>
  </property>
</Properties>
</file>